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B335B" w14:textId="77777777" w:rsidR="00C20227" w:rsidRPr="00F25318" w:rsidRDefault="00C20227" w:rsidP="00E45459">
      <w:pPr>
        <w:jc w:val="center"/>
        <w:rPr>
          <w:b/>
          <w:lang w:val="es-ES_tradnl"/>
        </w:rPr>
      </w:pPr>
    </w:p>
    <w:p w14:paraId="07DDF178" w14:textId="40AEFB99" w:rsidR="00C94DF9" w:rsidRPr="006D3668" w:rsidRDefault="00C94DF9" w:rsidP="008156A3">
      <w:pPr>
        <w:jc w:val="center"/>
        <w:rPr>
          <w:b/>
          <w:sz w:val="28"/>
          <w:szCs w:val="28"/>
          <w:lang w:val="es-ES_tradnl"/>
        </w:rPr>
      </w:pPr>
      <w:proofErr w:type="spellStart"/>
      <w:r w:rsidRPr="006D3668">
        <w:rPr>
          <w:b/>
          <w:sz w:val="28"/>
          <w:szCs w:val="28"/>
          <w:lang w:val="es-ES_tradnl"/>
        </w:rPr>
        <w:t>Wishpond</w:t>
      </w:r>
      <w:proofErr w:type="spellEnd"/>
      <w:r w:rsidRPr="006D3668">
        <w:rPr>
          <w:b/>
          <w:sz w:val="28"/>
          <w:szCs w:val="28"/>
          <w:lang w:val="es-ES_tradnl"/>
        </w:rPr>
        <w:t xml:space="preserve"> inicia operaciones en México </w:t>
      </w:r>
      <w:r w:rsidR="003719EE">
        <w:rPr>
          <w:b/>
          <w:sz w:val="28"/>
          <w:szCs w:val="28"/>
          <w:lang w:val="es-ES_tradnl"/>
        </w:rPr>
        <w:br/>
      </w:r>
      <w:r w:rsidR="00810FAE">
        <w:rPr>
          <w:b/>
          <w:sz w:val="28"/>
          <w:szCs w:val="28"/>
          <w:lang w:val="es-ES_tradnl"/>
        </w:rPr>
        <w:t xml:space="preserve">con </w:t>
      </w:r>
      <w:r w:rsidRPr="006D3668">
        <w:rPr>
          <w:b/>
          <w:sz w:val="28"/>
          <w:szCs w:val="28"/>
          <w:lang w:val="es-ES_tradnl"/>
        </w:rPr>
        <w:t xml:space="preserve">su </w:t>
      </w:r>
      <w:proofErr w:type="spellStart"/>
      <w:r w:rsidRPr="006D3668">
        <w:rPr>
          <w:b/>
          <w:sz w:val="28"/>
          <w:szCs w:val="28"/>
          <w:lang w:val="es-ES_tradnl"/>
        </w:rPr>
        <w:t>All</w:t>
      </w:r>
      <w:proofErr w:type="spellEnd"/>
      <w:r w:rsidRPr="006D3668">
        <w:rPr>
          <w:b/>
          <w:sz w:val="28"/>
          <w:szCs w:val="28"/>
          <w:lang w:val="es-ES_tradnl"/>
        </w:rPr>
        <w:t>-In-</w:t>
      </w:r>
      <w:proofErr w:type="spellStart"/>
      <w:r w:rsidRPr="006D3668">
        <w:rPr>
          <w:b/>
          <w:sz w:val="28"/>
          <w:szCs w:val="28"/>
          <w:lang w:val="es-ES_tradnl"/>
        </w:rPr>
        <w:t>One</w:t>
      </w:r>
      <w:proofErr w:type="spellEnd"/>
      <w:r w:rsidRPr="006D3668">
        <w:rPr>
          <w:b/>
          <w:sz w:val="28"/>
          <w:szCs w:val="28"/>
          <w:lang w:val="es-ES_tradnl"/>
        </w:rPr>
        <w:t xml:space="preserve"> Marketing </w:t>
      </w:r>
      <w:r w:rsidR="00810FAE">
        <w:rPr>
          <w:b/>
          <w:sz w:val="28"/>
          <w:szCs w:val="28"/>
          <w:lang w:val="es-ES_tradnl"/>
        </w:rPr>
        <w:t xml:space="preserve">Suite </w:t>
      </w:r>
      <w:r w:rsidR="00A01A45">
        <w:rPr>
          <w:b/>
          <w:sz w:val="28"/>
          <w:szCs w:val="28"/>
          <w:lang w:val="es-ES_tradnl"/>
        </w:rPr>
        <w:t>para Negocios y Agencias</w:t>
      </w:r>
    </w:p>
    <w:p w14:paraId="6885400A" w14:textId="77777777" w:rsidR="008156A3" w:rsidRPr="00F25318" w:rsidRDefault="008156A3" w:rsidP="008156A3">
      <w:pPr>
        <w:jc w:val="center"/>
        <w:rPr>
          <w:b/>
          <w:lang w:val="es-ES_tradnl"/>
        </w:rPr>
      </w:pPr>
    </w:p>
    <w:p w14:paraId="5AF6A95B" w14:textId="77777777" w:rsidR="008156A3" w:rsidRPr="00F25318" w:rsidRDefault="008156A3" w:rsidP="008156A3">
      <w:pPr>
        <w:rPr>
          <w:rStyle w:val="Hyperlink"/>
          <w:b/>
          <w:lang w:val="es-ES_tradnl"/>
        </w:rPr>
      </w:pPr>
    </w:p>
    <w:p w14:paraId="43CBED36" w14:textId="1A3836C6" w:rsidR="00C94DF9" w:rsidRDefault="00810FAE" w:rsidP="00B22884">
      <w:pPr>
        <w:jc w:val="center"/>
        <w:rPr>
          <w:i/>
          <w:lang w:val="es-ES_tradnl"/>
        </w:rPr>
      </w:pPr>
      <w:proofErr w:type="spellStart"/>
      <w:r w:rsidRPr="00C60E8F">
        <w:rPr>
          <w:i/>
          <w:lang w:val="es-ES_tradnl"/>
        </w:rPr>
        <w:t>Wishpond</w:t>
      </w:r>
      <w:proofErr w:type="spellEnd"/>
      <w:r w:rsidRPr="00C60E8F">
        <w:rPr>
          <w:i/>
          <w:lang w:val="es-ES_tradnl"/>
        </w:rPr>
        <w:t xml:space="preserve"> ofrece herramientas de m</w:t>
      </w:r>
      <w:r w:rsidR="00C94DF9" w:rsidRPr="00C60E8F">
        <w:rPr>
          <w:i/>
          <w:lang w:val="es-ES_tradnl"/>
        </w:rPr>
        <w:t xml:space="preserve">arketing </w:t>
      </w:r>
      <w:r w:rsidR="00F25318" w:rsidRPr="00C60E8F">
        <w:rPr>
          <w:i/>
          <w:lang w:val="es-ES_tradnl"/>
        </w:rPr>
        <w:t xml:space="preserve">en línea que </w:t>
      </w:r>
      <w:r w:rsidR="00C94DF9" w:rsidRPr="00C60E8F">
        <w:rPr>
          <w:i/>
          <w:lang w:val="es-ES_tradnl"/>
        </w:rPr>
        <w:t>funciona</w:t>
      </w:r>
      <w:r w:rsidRPr="00C60E8F">
        <w:rPr>
          <w:i/>
          <w:lang w:val="es-ES_tradnl"/>
        </w:rPr>
        <w:t>n</w:t>
      </w:r>
      <w:r w:rsidR="00C94DF9" w:rsidRPr="00C60E8F">
        <w:rPr>
          <w:i/>
          <w:lang w:val="es-ES_tradnl"/>
        </w:rPr>
        <w:t xml:space="preserve"> a través de canales móviles, </w:t>
      </w:r>
      <w:r w:rsidR="00F25318" w:rsidRPr="00C60E8F">
        <w:rPr>
          <w:i/>
          <w:lang w:val="es-ES_tradnl"/>
        </w:rPr>
        <w:t>s</w:t>
      </w:r>
      <w:r w:rsidR="00C94DF9" w:rsidRPr="00C60E8F">
        <w:rPr>
          <w:i/>
          <w:lang w:val="es-ES_tradnl"/>
        </w:rPr>
        <w:t xml:space="preserve">ociales, </w:t>
      </w:r>
      <w:r w:rsidR="00F25318" w:rsidRPr="00C60E8F">
        <w:rPr>
          <w:i/>
          <w:lang w:val="es-ES_tradnl"/>
        </w:rPr>
        <w:t>w</w:t>
      </w:r>
      <w:r w:rsidR="00C94DF9" w:rsidRPr="00C60E8F">
        <w:rPr>
          <w:i/>
          <w:lang w:val="es-ES_tradnl"/>
        </w:rPr>
        <w:t>eb y local</w:t>
      </w:r>
      <w:r w:rsidR="00F25318" w:rsidRPr="00C60E8F">
        <w:rPr>
          <w:i/>
          <w:lang w:val="es-ES_tradnl"/>
        </w:rPr>
        <w:t>es.</w:t>
      </w:r>
      <w:r w:rsidR="00C94DF9" w:rsidRPr="00C60E8F">
        <w:rPr>
          <w:i/>
          <w:lang w:val="es-ES_tradnl"/>
        </w:rPr>
        <w:t xml:space="preserve"> </w:t>
      </w:r>
      <w:r w:rsidRPr="00C60E8F">
        <w:rPr>
          <w:i/>
          <w:lang w:val="es-ES_tradnl"/>
        </w:rPr>
        <w:t>E</w:t>
      </w:r>
      <w:r w:rsidR="00C94DF9" w:rsidRPr="00C60E8F">
        <w:rPr>
          <w:i/>
          <w:lang w:val="es-ES_tradnl"/>
        </w:rPr>
        <w:t xml:space="preserve">stá disponible en Español y </w:t>
      </w:r>
      <w:r w:rsidR="00F25318" w:rsidRPr="00C60E8F">
        <w:rPr>
          <w:i/>
          <w:lang w:val="es-ES_tradnl"/>
        </w:rPr>
        <w:t xml:space="preserve">en </w:t>
      </w:r>
      <w:r w:rsidR="00C94DF9" w:rsidRPr="00C60E8F">
        <w:rPr>
          <w:i/>
          <w:lang w:val="es-ES_tradnl"/>
        </w:rPr>
        <w:t>moneda mexicana.</w:t>
      </w:r>
    </w:p>
    <w:p w14:paraId="4B5D01EC" w14:textId="77777777" w:rsidR="00C60E8F" w:rsidRDefault="00C60E8F" w:rsidP="00B22884">
      <w:pPr>
        <w:jc w:val="center"/>
        <w:rPr>
          <w:i/>
          <w:lang w:val="es-ES_tradnl"/>
        </w:rPr>
      </w:pPr>
    </w:p>
    <w:p w14:paraId="381242E5" w14:textId="77777777" w:rsidR="00C60E8F" w:rsidRPr="00134E4E" w:rsidRDefault="00C60E8F" w:rsidP="00C60E8F">
      <w:pPr>
        <w:jc w:val="center"/>
        <w:rPr>
          <w:rFonts w:cs="Arial"/>
          <w:i/>
          <w:lang w:val="es-ES_tradnl"/>
        </w:rPr>
      </w:pPr>
      <w:r w:rsidRPr="00134E4E">
        <w:rPr>
          <w:rFonts w:cs="Arial"/>
          <w:i/>
          <w:lang w:val="es-ES_tradnl"/>
        </w:rPr>
        <w:t xml:space="preserve">Viene pre-integrado con Facebook, </w:t>
      </w:r>
      <w:proofErr w:type="spellStart"/>
      <w:r w:rsidRPr="00134E4E">
        <w:rPr>
          <w:rFonts w:cs="Arial"/>
          <w:i/>
          <w:lang w:val="es-ES_tradnl"/>
        </w:rPr>
        <w:t>Twitter</w:t>
      </w:r>
      <w:proofErr w:type="spellEnd"/>
      <w:r w:rsidRPr="00134E4E">
        <w:rPr>
          <w:rFonts w:cs="Arial"/>
          <w:i/>
          <w:lang w:val="es-ES_tradnl"/>
        </w:rPr>
        <w:t xml:space="preserve">, Google +, </w:t>
      </w:r>
      <w:proofErr w:type="spellStart"/>
      <w:r w:rsidRPr="00134E4E">
        <w:rPr>
          <w:rFonts w:cs="Arial"/>
          <w:i/>
          <w:lang w:val="es-ES_tradnl"/>
        </w:rPr>
        <w:t>Pinterest</w:t>
      </w:r>
      <w:proofErr w:type="spellEnd"/>
      <w:r w:rsidRPr="00134E4E">
        <w:rPr>
          <w:rFonts w:cs="Arial"/>
          <w:i/>
          <w:lang w:val="es-ES_tradnl"/>
        </w:rPr>
        <w:t xml:space="preserve">, </w:t>
      </w:r>
      <w:proofErr w:type="spellStart"/>
      <w:r w:rsidRPr="00134E4E">
        <w:rPr>
          <w:rFonts w:cs="Arial"/>
          <w:i/>
          <w:lang w:val="es-ES_tradnl"/>
        </w:rPr>
        <w:t>Wordpress</w:t>
      </w:r>
      <w:proofErr w:type="spellEnd"/>
      <w:r w:rsidRPr="00134E4E">
        <w:rPr>
          <w:rFonts w:cs="Arial"/>
          <w:i/>
          <w:lang w:val="es-ES_tradnl"/>
        </w:rPr>
        <w:t xml:space="preserve">, eBay, PayPal, </w:t>
      </w:r>
      <w:proofErr w:type="spellStart"/>
      <w:r w:rsidRPr="00134E4E">
        <w:rPr>
          <w:rFonts w:cs="Arial"/>
          <w:i/>
          <w:lang w:val="es-ES_tradnl"/>
        </w:rPr>
        <w:t>Shopify</w:t>
      </w:r>
      <w:proofErr w:type="spellEnd"/>
      <w:r w:rsidRPr="00134E4E">
        <w:rPr>
          <w:rFonts w:cs="Arial"/>
          <w:i/>
          <w:lang w:val="es-ES_tradnl"/>
        </w:rPr>
        <w:t xml:space="preserve">, </w:t>
      </w:r>
      <w:proofErr w:type="spellStart"/>
      <w:r w:rsidRPr="00134E4E">
        <w:rPr>
          <w:rFonts w:cs="Arial"/>
          <w:i/>
          <w:lang w:val="es-ES_tradnl"/>
        </w:rPr>
        <w:t>Etsy</w:t>
      </w:r>
      <w:proofErr w:type="spellEnd"/>
      <w:r w:rsidRPr="00134E4E">
        <w:rPr>
          <w:rFonts w:cs="Arial"/>
          <w:i/>
          <w:lang w:val="es-ES_tradnl"/>
        </w:rPr>
        <w:t xml:space="preserve">, y </w:t>
      </w:r>
      <w:proofErr w:type="spellStart"/>
      <w:r w:rsidRPr="00134E4E">
        <w:rPr>
          <w:rFonts w:cs="Arial"/>
          <w:i/>
          <w:lang w:val="es-ES_tradnl"/>
        </w:rPr>
        <w:t>Magento</w:t>
      </w:r>
      <w:proofErr w:type="spellEnd"/>
      <w:r w:rsidRPr="00134E4E">
        <w:rPr>
          <w:rFonts w:cs="Arial"/>
          <w:i/>
          <w:lang w:val="es-ES_tradnl"/>
        </w:rPr>
        <w:t>, lo que facilita a las empresas aumentar los ingresos, mejorar su eficiencia y llegar a nuevos clientes</w:t>
      </w:r>
    </w:p>
    <w:p w14:paraId="4A1F9134" w14:textId="77777777" w:rsidR="00C60E8F" w:rsidRPr="00C60E8F" w:rsidRDefault="00C60E8F" w:rsidP="00B22884">
      <w:pPr>
        <w:jc w:val="center"/>
        <w:rPr>
          <w:i/>
          <w:lang w:val="es-ES_tradnl"/>
        </w:rPr>
      </w:pPr>
    </w:p>
    <w:p w14:paraId="015812B4" w14:textId="77777777" w:rsidR="00970CF9" w:rsidRPr="00F25318" w:rsidRDefault="00970CF9" w:rsidP="00F25318">
      <w:pPr>
        <w:rPr>
          <w:b/>
          <w:lang w:val="es-ES_tradnl"/>
        </w:rPr>
      </w:pPr>
    </w:p>
    <w:p w14:paraId="2AD22DF4" w14:textId="77777777" w:rsidR="00FA797D" w:rsidRPr="00F25318" w:rsidRDefault="00FA797D" w:rsidP="00FA797D">
      <w:pPr>
        <w:widowControl w:val="0"/>
        <w:autoSpaceDE w:val="0"/>
        <w:autoSpaceDN w:val="0"/>
        <w:adjustRightInd w:val="0"/>
        <w:rPr>
          <w:rFonts w:cs="Calibri"/>
          <w:lang w:val="es-ES_tradnl"/>
        </w:rPr>
      </w:pPr>
    </w:p>
    <w:p w14:paraId="5C39A3B6" w14:textId="60ADD30E" w:rsidR="00F25318" w:rsidRDefault="00FA797D" w:rsidP="00392311">
      <w:pPr>
        <w:widowControl w:val="0"/>
        <w:autoSpaceDE w:val="0"/>
        <w:autoSpaceDN w:val="0"/>
        <w:adjustRightInd w:val="0"/>
        <w:rPr>
          <w:lang w:val="es-ES_tradnl"/>
        </w:rPr>
      </w:pPr>
      <w:r w:rsidRPr="00F25318">
        <w:rPr>
          <w:b/>
          <w:lang w:val="es-ES_tradnl"/>
        </w:rPr>
        <w:t>Vancouver, B.C. Canad</w:t>
      </w:r>
      <w:r w:rsidR="003719EE">
        <w:rPr>
          <w:b/>
          <w:lang w:val="es-ES_tradnl"/>
        </w:rPr>
        <w:t>á</w:t>
      </w:r>
      <w:r w:rsidRPr="00F25318">
        <w:rPr>
          <w:b/>
          <w:lang w:val="es-ES_tradnl"/>
        </w:rPr>
        <w:t xml:space="preserve">– </w:t>
      </w:r>
      <w:r w:rsidR="003719EE">
        <w:rPr>
          <w:b/>
          <w:lang w:val="es-ES_tradnl"/>
        </w:rPr>
        <w:t>Noviembre</w:t>
      </w:r>
      <w:r w:rsidRPr="00F25318">
        <w:rPr>
          <w:b/>
          <w:lang w:val="es-ES_tradnl"/>
        </w:rPr>
        <w:t xml:space="preserve"> </w:t>
      </w:r>
      <w:r w:rsidR="003719EE">
        <w:rPr>
          <w:b/>
          <w:lang w:val="es-ES_tradnl"/>
        </w:rPr>
        <w:t>27</w:t>
      </w:r>
      <w:r w:rsidRPr="00F25318">
        <w:rPr>
          <w:b/>
          <w:lang w:val="es-ES_tradnl"/>
        </w:rPr>
        <w:t>, 2012 –</w:t>
      </w:r>
      <w:r w:rsidRPr="00F25318">
        <w:rPr>
          <w:lang w:val="es-ES_tradnl"/>
        </w:rPr>
        <w:t xml:space="preserve"> </w:t>
      </w:r>
      <w:hyperlink r:id="rId8" w:history="1">
        <w:proofErr w:type="spellStart"/>
        <w:r w:rsidRPr="00F25318">
          <w:rPr>
            <w:rStyle w:val="Hyperlink"/>
            <w:lang w:val="es-ES_tradnl"/>
          </w:rPr>
          <w:t>Wishpond</w:t>
        </w:r>
        <w:proofErr w:type="spellEnd"/>
      </w:hyperlink>
      <w:bookmarkStart w:id="0" w:name="_GoBack"/>
      <w:bookmarkEnd w:id="0"/>
      <w:r w:rsidRPr="00F25318">
        <w:rPr>
          <w:lang w:val="es-ES_tradnl"/>
        </w:rPr>
        <w:t xml:space="preserve"> </w:t>
      </w:r>
      <w:r w:rsidR="00F25318" w:rsidRPr="00F25318">
        <w:rPr>
          <w:lang w:val="es-ES_tradnl"/>
        </w:rPr>
        <w:t>ha anunciado su inicio de operaciones en México (</w:t>
      </w:r>
      <w:hyperlink r:id="rId9" w:history="1">
        <w:r w:rsidR="002C76EE" w:rsidRPr="002C76EE">
          <w:rPr>
            <w:rStyle w:val="Hyperlink"/>
            <w:lang w:val="es-ES_tradnl"/>
          </w:rPr>
          <w:t>www.wishpond.com.m</w:t>
        </w:r>
        <w:r w:rsidR="002C76EE" w:rsidRPr="002C76EE">
          <w:rPr>
            <w:rStyle w:val="Hyperlink"/>
            <w:lang w:val="es-ES_tradnl"/>
          </w:rPr>
          <w:t>x</w:t>
        </w:r>
      </w:hyperlink>
      <w:r w:rsidR="00F25318" w:rsidRPr="00F25318">
        <w:rPr>
          <w:lang w:val="es-ES_tradnl"/>
        </w:rPr>
        <w:t xml:space="preserve">) con su Suite de </w:t>
      </w:r>
      <w:r w:rsidR="00F25318">
        <w:rPr>
          <w:lang w:val="es-ES_tradnl"/>
        </w:rPr>
        <w:t>M</w:t>
      </w:r>
      <w:r w:rsidR="00F25318" w:rsidRPr="00F25318">
        <w:rPr>
          <w:lang w:val="es-ES_tradnl"/>
        </w:rPr>
        <w:t xml:space="preserve">arketing </w:t>
      </w:r>
      <w:r w:rsidR="00F25318">
        <w:rPr>
          <w:lang w:val="es-ES_tradnl"/>
        </w:rPr>
        <w:t xml:space="preserve">Integrado para </w:t>
      </w:r>
      <w:r w:rsidR="00A01A45">
        <w:rPr>
          <w:lang w:val="es-ES_tradnl"/>
        </w:rPr>
        <w:t xml:space="preserve">Negocios </w:t>
      </w:r>
      <w:r w:rsidR="00F25318">
        <w:rPr>
          <w:lang w:val="es-ES_tradnl"/>
        </w:rPr>
        <w:t xml:space="preserve">y </w:t>
      </w:r>
      <w:r w:rsidR="00A01A45">
        <w:rPr>
          <w:lang w:val="es-ES_tradnl"/>
        </w:rPr>
        <w:t xml:space="preserve">Agencias </w:t>
      </w:r>
      <w:r w:rsidR="00F25318" w:rsidRPr="00F25318">
        <w:rPr>
          <w:lang w:val="es-ES_tradnl"/>
        </w:rPr>
        <w:t xml:space="preserve">que </w:t>
      </w:r>
      <w:r w:rsidR="00F25318">
        <w:rPr>
          <w:lang w:val="es-ES_tradnl"/>
        </w:rPr>
        <w:t xml:space="preserve">puede ser ejecutado en todos los canales: </w:t>
      </w:r>
      <w:r w:rsidR="00F25318" w:rsidRPr="00F25318">
        <w:rPr>
          <w:lang w:val="es-ES_tradnl"/>
        </w:rPr>
        <w:t>móviles, social</w:t>
      </w:r>
      <w:r w:rsidR="00F25318">
        <w:rPr>
          <w:lang w:val="es-ES_tradnl"/>
        </w:rPr>
        <w:t>, web</w:t>
      </w:r>
      <w:r w:rsidR="00F25318" w:rsidRPr="00F25318">
        <w:rPr>
          <w:lang w:val="es-ES_tradnl"/>
        </w:rPr>
        <w:t xml:space="preserve"> y local. </w:t>
      </w:r>
    </w:p>
    <w:p w14:paraId="2A4A59B1" w14:textId="77777777" w:rsidR="00F25318" w:rsidRDefault="00F25318" w:rsidP="00392311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015FB1EC" w14:textId="05F51849" w:rsidR="00F25318" w:rsidRPr="00F25318" w:rsidRDefault="00F25318" w:rsidP="00392311">
      <w:pPr>
        <w:widowControl w:val="0"/>
        <w:autoSpaceDE w:val="0"/>
        <w:autoSpaceDN w:val="0"/>
        <w:adjustRightInd w:val="0"/>
        <w:rPr>
          <w:lang w:val="es-ES_tradnl"/>
        </w:rPr>
      </w:pPr>
      <w:r w:rsidRPr="00F25318">
        <w:rPr>
          <w:lang w:val="es-ES_tradnl"/>
        </w:rPr>
        <w:t xml:space="preserve">Las herramientas, que está </w:t>
      </w:r>
      <w:r w:rsidR="001825A7" w:rsidRPr="001825A7">
        <w:rPr>
          <w:lang w:val="es-ES_tradnl"/>
        </w:rPr>
        <w:t>disponible en Español y en moneda mexicana</w:t>
      </w:r>
      <w:r w:rsidRPr="00F25318">
        <w:rPr>
          <w:lang w:val="es-ES_tradnl"/>
        </w:rPr>
        <w:t>, es la primera suite de su tipo en el mercado.</w:t>
      </w:r>
    </w:p>
    <w:p w14:paraId="4F395D4F" w14:textId="77777777" w:rsidR="00FA797D" w:rsidRPr="00F25318" w:rsidRDefault="00FA797D" w:rsidP="00FA797D">
      <w:pPr>
        <w:widowControl w:val="0"/>
        <w:autoSpaceDE w:val="0"/>
        <w:autoSpaceDN w:val="0"/>
        <w:adjustRightInd w:val="0"/>
        <w:rPr>
          <w:rFonts w:cs="Calibri"/>
          <w:lang w:val="es-ES_tradnl"/>
        </w:rPr>
      </w:pPr>
    </w:p>
    <w:p w14:paraId="66BD90D7" w14:textId="1E7F8B28" w:rsidR="00F25318" w:rsidRDefault="007F69D6" w:rsidP="00FA797D">
      <w:pPr>
        <w:widowControl w:val="0"/>
        <w:autoSpaceDE w:val="0"/>
        <w:autoSpaceDN w:val="0"/>
        <w:adjustRightInd w:val="0"/>
        <w:rPr>
          <w:rFonts w:cs="Calibri"/>
          <w:lang w:val="es-ES_tradnl"/>
        </w:rPr>
      </w:pPr>
      <w:r w:rsidRPr="007F69D6">
        <w:rPr>
          <w:rFonts w:cs="Calibri"/>
          <w:lang w:val="es-ES_tradnl"/>
        </w:rPr>
        <w:t xml:space="preserve">Con </w:t>
      </w:r>
      <w:r>
        <w:rPr>
          <w:rFonts w:cs="Calibri"/>
          <w:lang w:val="es-ES_tradnl"/>
        </w:rPr>
        <w:t xml:space="preserve">la presencia </w:t>
      </w:r>
      <w:r w:rsidRPr="007F69D6">
        <w:rPr>
          <w:rFonts w:cs="Calibri"/>
          <w:lang w:val="es-ES_tradnl"/>
        </w:rPr>
        <w:t xml:space="preserve">de </w:t>
      </w:r>
      <w:proofErr w:type="spellStart"/>
      <w:r w:rsidRPr="007F69D6">
        <w:rPr>
          <w:rFonts w:cs="Calibri"/>
          <w:lang w:val="es-ES_tradnl"/>
        </w:rPr>
        <w:t>Wishpond</w:t>
      </w:r>
      <w:proofErr w:type="spellEnd"/>
      <w:r w:rsidRPr="007F69D6">
        <w:rPr>
          <w:rFonts w:cs="Calibri"/>
          <w:lang w:val="es-ES_tradnl"/>
        </w:rPr>
        <w:t xml:space="preserve"> en </w:t>
      </w:r>
      <w:r>
        <w:rPr>
          <w:rFonts w:cs="Calibri"/>
          <w:lang w:val="es-ES_tradnl"/>
        </w:rPr>
        <w:t>México</w:t>
      </w:r>
      <w:r w:rsidRPr="007F69D6">
        <w:rPr>
          <w:rFonts w:cs="Calibri"/>
          <w:lang w:val="es-ES_tradnl"/>
        </w:rPr>
        <w:t>, las empresas tienen ahora un lugar donde fácilmente puede</w:t>
      </w:r>
      <w:r>
        <w:rPr>
          <w:rFonts w:cs="Calibri"/>
          <w:lang w:val="es-ES_tradnl"/>
        </w:rPr>
        <w:t>n</w:t>
      </w:r>
      <w:r w:rsidRPr="007F69D6">
        <w:rPr>
          <w:rFonts w:cs="Calibri"/>
          <w:lang w:val="es-ES_tradnl"/>
        </w:rPr>
        <w:t xml:space="preserve"> gestionar y ejecutar </w:t>
      </w:r>
      <w:r>
        <w:rPr>
          <w:rFonts w:cs="Calibri"/>
          <w:lang w:val="es-ES_tradnl"/>
        </w:rPr>
        <w:t xml:space="preserve">todas </w:t>
      </w:r>
      <w:r w:rsidRPr="007F69D6">
        <w:rPr>
          <w:rFonts w:cs="Calibri"/>
          <w:lang w:val="es-ES_tradnl"/>
        </w:rPr>
        <w:t xml:space="preserve">sus actividades de marketing </w:t>
      </w:r>
      <w:r>
        <w:rPr>
          <w:rFonts w:cs="Calibri"/>
          <w:lang w:val="es-ES_tradnl"/>
        </w:rPr>
        <w:t>en línea</w:t>
      </w:r>
      <w:r w:rsidR="002C76EE">
        <w:rPr>
          <w:rFonts w:cs="Calibri"/>
          <w:lang w:val="es-ES_tradnl"/>
        </w:rPr>
        <w:t>:</w:t>
      </w:r>
      <w:r w:rsidRPr="007F69D6">
        <w:rPr>
          <w:rFonts w:cs="Calibri"/>
          <w:lang w:val="es-ES_tradnl"/>
        </w:rPr>
        <w:t xml:space="preserve"> </w:t>
      </w:r>
      <w:r>
        <w:rPr>
          <w:rFonts w:cs="Calibri"/>
          <w:lang w:val="es-ES_tradnl"/>
        </w:rPr>
        <w:t>S</w:t>
      </w:r>
      <w:r w:rsidRPr="00F25318">
        <w:rPr>
          <w:rFonts w:cs="Calibri"/>
          <w:lang w:val="es-ES_tradnl"/>
        </w:rPr>
        <w:t xml:space="preserve">ocial </w:t>
      </w:r>
      <w:proofErr w:type="spellStart"/>
      <w:r>
        <w:rPr>
          <w:rFonts w:cs="Calibri"/>
          <w:lang w:val="es-ES_tradnl"/>
        </w:rPr>
        <w:t>P</w:t>
      </w:r>
      <w:r w:rsidRPr="00F25318">
        <w:rPr>
          <w:rFonts w:cs="Calibri"/>
          <w:lang w:val="es-ES_tradnl"/>
        </w:rPr>
        <w:t>romotions</w:t>
      </w:r>
      <w:proofErr w:type="spellEnd"/>
      <w:r w:rsidRPr="00F25318">
        <w:rPr>
          <w:rFonts w:cs="Calibri"/>
          <w:lang w:val="es-ES_tradnl"/>
        </w:rPr>
        <w:t xml:space="preserve">, </w:t>
      </w:r>
      <w:proofErr w:type="spellStart"/>
      <w:r>
        <w:rPr>
          <w:rFonts w:cs="Calibri"/>
          <w:lang w:val="es-ES_tradnl"/>
        </w:rPr>
        <w:t>A</w:t>
      </w:r>
      <w:r w:rsidRPr="00F25318">
        <w:rPr>
          <w:rFonts w:cs="Calibri"/>
          <w:lang w:val="es-ES_tradnl"/>
        </w:rPr>
        <w:t>ds</w:t>
      </w:r>
      <w:proofErr w:type="spellEnd"/>
      <w:r w:rsidRPr="00F25318">
        <w:rPr>
          <w:rFonts w:cs="Calibri"/>
          <w:lang w:val="es-ES_tradnl"/>
        </w:rPr>
        <w:t xml:space="preserve"> </w:t>
      </w:r>
      <w:r>
        <w:rPr>
          <w:rFonts w:cs="Calibri"/>
          <w:lang w:val="es-ES_tradnl"/>
        </w:rPr>
        <w:t xml:space="preserve">&amp; </w:t>
      </w:r>
      <w:proofErr w:type="spellStart"/>
      <w:r>
        <w:rPr>
          <w:rFonts w:cs="Calibri"/>
          <w:lang w:val="es-ES_tradnl"/>
        </w:rPr>
        <w:t>Distribution</w:t>
      </w:r>
      <w:proofErr w:type="spellEnd"/>
      <w:r w:rsidRPr="00F25318">
        <w:rPr>
          <w:rFonts w:cs="Calibri"/>
          <w:lang w:val="es-ES_tradnl"/>
        </w:rPr>
        <w:t xml:space="preserve">, </w:t>
      </w:r>
      <w:proofErr w:type="spellStart"/>
      <w:r>
        <w:rPr>
          <w:rFonts w:cs="Calibri"/>
          <w:lang w:val="es-ES_tradnl"/>
        </w:rPr>
        <w:t>Customer</w:t>
      </w:r>
      <w:proofErr w:type="spellEnd"/>
      <w:r>
        <w:rPr>
          <w:rFonts w:cs="Calibri"/>
          <w:lang w:val="es-ES_tradnl"/>
        </w:rPr>
        <w:t xml:space="preserve"> </w:t>
      </w:r>
      <w:proofErr w:type="spellStart"/>
      <w:r>
        <w:rPr>
          <w:rFonts w:cs="Calibri"/>
          <w:lang w:val="es-ES_tradnl"/>
        </w:rPr>
        <w:t>Engagement</w:t>
      </w:r>
      <w:proofErr w:type="spellEnd"/>
      <w:r>
        <w:rPr>
          <w:rFonts w:cs="Calibri"/>
          <w:lang w:val="es-ES_tradnl"/>
        </w:rPr>
        <w:t xml:space="preserve"> </w:t>
      </w:r>
      <w:r w:rsidR="002C76EE">
        <w:rPr>
          <w:rFonts w:cs="Calibri"/>
          <w:lang w:val="es-ES_tradnl"/>
        </w:rPr>
        <w:t>y</w:t>
      </w:r>
      <w:r>
        <w:rPr>
          <w:rFonts w:cs="Calibri"/>
          <w:lang w:val="es-ES_tradnl"/>
        </w:rPr>
        <w:t xml:space="preserve"> </w:t>
      </w:r>
      <w:proofErr w:type="spellStart"/>
      <w:r>
        <w:rPr>
          <w:rFonts w:cs="Calibri"/>
          <w:lang w:val="es-ES_tradnl"/>
        </w:rPr>
        <w:t>Analytics</w:t>
      </w:r>
      <w:proofErr w:type="spellEnd"/>
      <w:r w:rsidRPr="007F69D6">
        <w:rPr>
          <w:rFonts w:cs="Calibri"/>
          <w:lang w:val="es-ES_tradnl"/>
        </w:rPr>
        <w:t>.</w:t>
      </w:r>
    </w:p>
    <w:p w14:paraId="5D907492" w14:textId="77777777" w:rsidR="000D0B3F" w:rsidRDefault="000D0B3F" w:rsidP="00FA797D">
      <w:pPr>
        <w:widowControl w:val="0"/>
        <w:autoSpaceDE w:val="0"/>
        <w:autoSpaceDN w:val="0"/>
        <w:adjustRightInd w:val="0"/>
        <w:rPr>
          <w:rFonts w:cs="Calibri"/>
          <w:lang w:val="es-ES_tradnl"/>
        </w:rPr>
      </w:pPr>
    </w:p>
    <w:p w14:paraId="09D4E9F9" w14:textId="2617E05B" w:rsidR="000D0B3F" w:rsidRPr="000D0B3F" w:rsidRDefault="000D0B3F" w:rsidP="000D0B3F">
      <w:pPr>
        <w:rPr>
          <w:rFonts w:cs="Arial"/>
          <w:color w:val="37103E"/>
          <w:lang w:val="es-ES_tradnl"/>
        </w:rPr>
      </w:pPr>
      <w:proofErr w:type="spellStart"/>
      <w:r w:rsidRPr="00134E4E">
        <w:rPr>
          <w:rFonts w:cs="Arial"/>
          <w:color w:val="37103E"/>
          <w:lang w:val="es-ES_tradnl"/>
        </w:rPr>
        <w:t>Wishpond</w:t>
      </w:r>
      <w:proofErr w:type="spellEnd"/>
      <w:r w:rsidRPr="00134E4E">
        <w:rPr>
          <w:rFonts w:cs="Arial"/>
          <w:color w:val="37103E"/>
          <w:lang w:val="es-ES_tradnl"/>
        </w:rPr>
        <w:t xml:space="preserve"> </w:t>
      </w:r>
      <w:r>
        <w:rPr>
          <w:rFonts w:cs="Arial"/>
          <w:color w:val="37103E"/>
          <w:lang w:val="es-ES_tradnl"/>
        </w:rPr>
        <w:t xml:space="preserve">ha ayudado </w:t>
      </w:r>
      <w:r w:rsidRPr="00134E4E">
        <w:rPr>
          <w:rFonts w:cs="Arial"/>
          <w:color w:val="37103E"/>
          <w:lang w:val="es-ES_tradnl"/>
        </w:rPr>
        <w:t>a más de 15</w:t>
      </w:r>
      <w:r>
        <w:rPr>
          <w:rFonts w:cs="Arial"/>
          <w:color w:val="37103E"/>
          <w:lang w:val="es-ES_tradnl"/>
        </w:rPr>
        <w:t xml:space="preserve"> mil tiendas </w:t>
      </w:r>
      <w:r w:rsidRPr="00134E4E">
        <w:rPr>
          <w:rFonts w:cs="Arial"/>
          <w:color w:val="37103E"/>
          <w:lang w:val="es-ES_tradnl"/>
        </w:rPr>
        <w:t>y marcas</w:t>
      </w:r>
      <w:r>
        <w:rPr>
          <w:rFonts w:cs="Arial"/>
          <w:color w:val="37103E"/>
          <w:lang w:val="es-ES_tradnl"/>
        </w:rPr>
        <w:t xml:space="preserve"> de manera efectiva al</w:t>
      </w:r>
      <w:r w:rsidRPr="00134E4E">
        <w:rPr>
          <w:rFonts w:cs="Arial"/>
          <w:color w:val="37103E"/>
          <w:lang w:val="es-ES_tradnl"/>
        </w:rPr>
        <w:t xml:space="preserve"> </w:t>
      </w:r>
      <w:r>
        <w:rPr>
          <w:rFonts w:cs="Arial"/>
          <w:color w:val="37103E"/>
          <w:lang w:val="es-ES_tradnl"/>
        </w:rPr>
        <w:t xml:space="preserve">incrementar su número </w:t>
      </w:r>
      <w:r w:rsidRPr="00134E4E">
        <w:rPr>
          <w:rFonts w:cs="Arial"/>
          <w:color w:val="37103E"/>
          <w:lang w:val="es-ES_tradnl"/>
        </w:rPr>
        <w:t>de clientes</w:t>
      </w:r>
      <w:r>
        <w:rPr>
          <w:rFonts w:cs="Arial"/>
          <w:color w:val="37103E"/>
          <w:lang w:val="es-ES_tradnl"/>
        </w:rPr>
        <w:t xml:space="preserve">, así como </w:t>
      </w:r>
      <w:r w:rsidRPr="00134E4E">
        <w:rPr>
          <w:rFonts w:cs="Arial"/>
          <w:color w:val="37103E"/>
          <w:lang w:val="es-ES_tradnl"/>
        </w:rPr>
        <w:t>comprom</w:t>
      </w:r>
      <w:r>
        <w:rPr>
          <w:rFonts w:cs="Arial"/>
          <w:color w:val="37103E"/>
          <w:lang w:val="es-ES_tradnl"/>
        </w:rPr>
        <w:t>eterlos</w:t>
      </w:r>
      <w:r w:rsidRPr="00134E4E">
        <w:rPr>
          <w:rFonts w:cs="Arial"/>
          <w:color w:val="37103E"/>
          <w:lang w:val="es-ES_tradnl"/>
        </w:rPr>
        <w:t xml:space="preserve"> con una amplia gama de actividades de marketing en línea, incluyendo anuncios, sorteos</w:t>
      </w:r>
      <w:r>
        <w:rPr>
          <w:rFonts w:cs="Arial"/>
          <w:color w:val="37103E"/>
          <w:lang w:val="es-ES_tradnl"/>
        </w:rPr>
        <w:t xml:space="preserve"> y</w:t>
      </w:r>
      <w:r w:rsidRPr="00134E4E">
        <w:rPr>
          <w:rFonts w:cs="Arial"/>
          <w:color w:val="37103E"/>
          <w:lang w:val="es-ES_tradnl"/>
        </w:rPr>
        <w:t xml:space="preserve"> concursos</w:t>
      </w:r>
      <w:r>
        <w:rPr>
          <w:rFonts w:cs="Arial"/>
          <w:color w:val="37103E"/>
          <w:lang w:val="es-ES_tradnl"/>
        </w:rPr>
        <w:t xml:space="preserve">, creando un escaparate en </w:t>
      </w:r>
      <w:r w:rsidRPr="00134E4E">
        <w:rPr>
          <w:rFonts w:cs="Arial"/>
          <w:color w:val="37103E"/>
          <w:lang w:val="es-ES_tradnl"/>
        </w:rPr>
        <w:t xml:space="preserve">Facebook, </w:t>
      </w:r>
      <w:r>
        <w:rPr>
          <w:rFonts w:cs="Arial"/>
          <w:color w:val="37103E"/>
          <w:lang w:val="es-ES_tradnl"/>
        </w:rPr>
        <w:t xml:space="preserve">con el fin de involucrar a los fans a través de las redes sociales, </w:t>
      </w:r>
      <w:r w:rsidRPr="00134E4E">
        <w:rPr>
          <w:rFonts w:cs="Arial"/>
          <w:color w:val="37103E"/>
          <w:lang w:val="es-ES_tradnl"/>
        </w:rPr>
        <w:t xml:space="preserve">como </w:t>
      </w:r>
      <w:proofErr w:type="spellStart"/>
      <w:r w:rsidRPr="00134E4E">
        <w:rPr>
          <w:rFonts w:cs="Arial"/>
          <w:color w:val="37103E"/>
          <w:lang w:val="es-ES_tradnl"/>
        </w:rPr>
        <w:t>Pinterest</w:t>
      </w:r>
      <w:proofErr w:type="spellEnd"/>
      <w:r w:rsidRPr="00134E4E">
        <w:rPr>
          <w:rFonts w:cs="Arial"/>
          <w:color w:val="37103E"/>
          <w:lang w:val="es-ES_tradnl"/>
        </w:rPr>
        <w:t xml:space="preserve">, y analizar la participación del cliente y </w:t>
      </w:r>
      <w:r>
        <w:rPr>
          <w:rFonts w:cs="Arial"/>
          <w:color w:val="37103E"/>
          <w:lang w:val="es-ES_tradnl"/>
        </w:rPr>
        <w:t xml:space="preserve">sus </w:t>
      </w:r>
      <w:r w:rsidRPr="00134E4E">
        <w:rPr>
          <w:rFonts w:cs="Arial"/>
          <w:color w:val="37103E"/>
          <w:lang w:val="es-ES_tradnl"/>
        </w:rPr>
        <w:t>patrones demográficos .</w:t>
      </w:r>
    </w:p>
    <w:p w14:paraId="116A780D" w14:textId="77777777" w:rsidR="00FA797D" w:rsidRPr="00F25318" w:rsidRDefault="00FA797D" w:rsidP="00FA797D">
      <w:pPr>
        <w:widowControl w:val="0"/>
        <w:autoSpaceDE w:val="0"/>
        <w:autoSpaceDN w:val="0"/>
        <w:adjustRightInd w:val="0"/>
        <w:rPr>
          <w:rFonts w:cs="Calibri"/>
          <w:lang w:val="es-ES_tradnl"/>
        </w:rPr>
      </w:pPr>
    </w:p>
    <w:p w14:paraId="292CA125" w14:textId="7259D220" w:rsidR="00392311" w:rsidRDefault="000D0B3F" w:rsidP="00392311">
      <w:pPr>
        <w:rPr>
          <w:rFonts w:cs="Arial"/>
          <w:lang w:val="es-ES_tradnl"/>
        </w:rPr>
      </w:pPr>
      <w:r w:rsidRPr="00B64BAE">
        <w:rPr>
          <w:rFonts w:cs="Arial"/>
          <w:lang w:val="es-ES_tradnl"/>
        </w:rPr>
        <w:t xml:space="preserve">"Es hora de que </w:t>
      </w:r>
      <w:r>
        <w:rPr>
          <w:rFonts w:cs="Arial"/>
          <w:lang w:val="es-ES_tradnl"/>
        </w:rPr>
        <w:t xml:space="preserve">México </w:t>
      </w:r>
      <w:r w:rsidRPr="00B64BAE">
        <w:rPr>
          <w:rFonts w:cs="Arial"/>
          <w:lang w:val="es-ES_tradnl"/>
        </w:rPr>
        <w:t>disfrut</w:t>
      </w:r>
      <w:r>
        <w:rPr>
          <w:rFonts w:cs="Arial"/>
          <w:lang w:val="es-ES_tradnl"/>
        </w:rPr>
        <w:t>e</w:t>
      </w:r>
      <w:r w:rsidRPr="00B64BAE">
        <w:rPr>
          <w:rFonts w:cs="Arial"/>
          <w:lang w:val="es-ES_tradnl"/>
        </w:rPr>
        <w:t xml:space="preserve"> de la misma experiencia de marketing </w:t>
      </w:r>
      <w:r>
        <w:rPr>
          <w:rFonts w:cs="Arial"/>
          <w:lang w:val="es-ES_tradnl"/>
        </w:rPr>
        <w:t>como lo han hecho nuestros clientes</w:t>
      </w:r>
      <w:r w:rsidRPr="00B64BAE">
        <w:rPr>
          <w:rFonts w:cs="Arial"/>
          <w:lang w:val="es-ES_tradnl"/>
        </w:rPr>
        <w:t xml:space="preserve"> en </w:t>
      </w:r>
      <w:r>
        <w:rPr>
          <w:rFonts w:cs="Arial"/>
          <w:lang w:val="es-ES_tradnl"/>
        </w:rPr>
        <w:t>Estados Unidos y Canadá, señal</w:t>
      </w:r>
      <w:r w:rsidRPr="00B64BAE">
        <w:rPr>
          <w:rFonts w:cs="Arial"/>
          <w:lang w:val="es-ES_tradnl"/>
        </w:rPr>
        <w:t xml:space="preserve">ó </w:t>
      </w:r>
      <w:proofErr w:type="spellStart"/>
      <w:r w:rsidRPr="00B64BAE">
        <w:rPr>
          <w:rFonts w:cs="Arial"/>
          <w:lang w:val="es-ES_tradnl"/>
        </w:rPr>
        <w:t>Ali</w:t>
      </w:r>
      <w:proofErr w:type="spellEnd"/>
      <w:r w:rsidRPr="00B64BAE">
        <w:rPr>
          <w:rFonts w:cs="Arial"/>
          <w:lang w:val="es-ES_tradnl"/>
        </w:rPr>
        <w:t xml:space="preserve"> </w:t>
      </w:r>
      <w:proofErr w:type="spellStart"/>
      <w:r w:rsidRPr="00B64BAE">
        <w:rPr>
          <w:rFonts w:cs="Arial"/>
          <w:lang w:val="es-ES_tradnl"/>
        </w:rPr>
        <w:t>Tajsekandar</w:t>
      </w:r>
      <w:proofErr w:type="spellEnd"/>
      <w:r w:rsidRPr="00B64BAE">
        <w:rPr>
          <w:rFonts w:cs="Arial"/>
          <w:lang w:val="es-ES_tradnl"/>
        </w:rPr>
        <w:t xml:space="preserve">, </w:t>
      </w:r>
      <w:r>
        <w:rPr>
          <w:rFonts w:cs="Arial"/>
          <w:lang w:val="es-ES_tradnl"/>
        </w:rPr>
        <w:t>f</w:t>
      </w:r>
      <w:r w:rsidRPr="00B64BAE">
        <w:rPr>
          <w:rFonts w:cs="Arial"/>
          <w:lang w:val="es-ES_tradnl"/>
        </w:rPr>
        <w:t xml:space="preserve">undador y CEO de </w:t>
      </w:r>
      <w:proofErr w:type="spellStart"/>
      <w:r w:rsidRPr="00B64BAE">
        <w:rPr>
          <w:rFonts w:cs="Arial"/>
          <w:lang w:val="es-ES_tradnl"/>
        </w:rPr>
        <w:t>Wishpond</w:t>
      </w:r>
      <w:proofErr w:type="spellEnd"/>
      <w:r>
        <w:rPr>
          <w:rFonts w:cs="Arial"/>
          <w:lang w:val="es-ES_tradnl"/>
        </w:rPr>
        <w:t>. “L</w:t>
      </w:r>
      <w:r w:rsidR="00911A97" w:rsidRPr="00B64BAE">
        <w:rPr>
          <w:rFonts w:cs="Arial"/>
          <w:lang w:val="es-ES_tradnl"/>
        </w:rPr>
        <w:t xml:space="preserve">a necesidad de atraer, seleccionar y entender a los clientes en línea </w:t>
      </w:r>
      <w:r w:rsidR="00911A97">
        <w:rPr>
          <w:rFonts w:cs="Arial"/>
          <w:lang w:val="es-ES_tradnl"/>
        </w:rPr>
        <w:t>va en aumento</w:t>
      </w:r>
      <w:r w:rsidR="00911A97" w:rsidRPr="00B64BAE">
        <w:rPr>
          <w:rFonts w:cs="Arial"/>
          <w:lang w:val="es-ES_tradnl"/>
        </w:rPr>
        <w:t xml:space="preserve">. Ayudar a las empresas a crecer e involucrar a </w:t>
      </w:r>
      <w:r w:rsidR="00911A97">
        <w:rPr>
          <w:rFonts w:cs="Arial"/>
          <w:lang w:val="es-ES_tradnl"/>
        </w:rPr>
        <w:t xml:space="preserve">los compradores </w:t>
      </w:r>
      <w:r w:rsidR="00911A97" w:rsidRPr="00B64BAE">
        <w:rPr>
          <w:rFonts w:cs="Arial"/>
          <w:lang w:val="es-ES_tradnl"/>
        </w:rPr>
        <w:t xml:space="preserve">a través de actividades </w:t>
      </w:r>
      <w:r w:rsidR="00911A97">
        <w:rPr>
          <w:rFonts w:cs="Arial"/>
          <w:lang w:val="es-ES_tradnl"/>
        </w:rPr>
        <w:t>de marketing, tanto sociales como en línea, es nuestro negocio</w:t>
      </w:r>
      <w:r w:rsidR="00911A97" w:rsidRPr="00B64BAE">
        <w:rPr>
          <w:rFonts w:cs="Arial"/>
          <w:lang w:val="es-ES_tradnl"/>
        </w:rPr>
        <w:t>".</w:t>
      </w:r>
    </w:p>
    <w:p w14:paraId="37C5F311" w14:textId="77777777" w:rsidR="002244FC" w:rsidRPr="00911A97" w:rsidRDefault="002244FC" w:rsidP="00392311">
      <w:pPr>
        <w:rPr>
          <w:rFonts w:cs="Arial"/>
          <w:lang w:val="es-ES_tradnl"/>
        </w:rPr>
      </w:pPr>
    </w:p>
    <w:p w14:paraId="4CB51055" w14:textId="77777777" w:rsidR="00FA797D" w:rsidRDefault="00FA797D" w:rsidP="00FA797D">
      <w:pPr>
        <w:widowControl w:val="0"/>
        <w:autoSpaceDE w:val="0"/>
        <w:autoSpaceDN w:val="0"/>
        <w:adjustRightInd w:val="0"/>
        <w:rPr>
          <w:rFonts w:cs="Calibri"/>
          <w:lang w:val="es-ES_tradnl"/>
        </w:rPr>
      </w:pPr>
    </w:p>
    <w:p w14:paraId="7ADF14B3" w14:textId="77777777" w:rsidR="000D0B3F" w:rsidRDefault="000D0B3F" w:rsidP="00FA797D">
      <w:pPr>
        <w:widowControl w:val="0"/>
        <w:autoSpaceDE w:val="0"/>
        <w:autoSpaceDN w:val="0"/>
        <w:adjustRightInd w:val="0"/>
        <w:rPr>
          <w:rFonts w:cs="Calibri"/>
          <w:lang w:val="es-ES_tradnl"/>
        </w:rPr>
      </w:pPr>
    </w:p>
    <w:p w14:paraId="5B2A19A0" w14:textId="77777777" w:rsidR="000D0B3F" w:rsidRDefault="000D0B3F" w:rsidP="00FA797D">
      <w:pPr>
        <w:widowControl w:val="0"/>
        <w:autoSpaceDE w:val="0"/>
        <w:autoSpaceDN w:val="0"/>
        <w:adjustRightInd w:val="0"/>
        <w:rPr>
          <w:rFonts w:cs="Calibri"/>
          <w:lang w:val="es-ES_tradnl"/>
        </w:rPr>
      </w:pPr>
    </w:p>
    <w:p w14:paraId="19054B47" w14:textId="77777777" w:rsidR="00887E8F" w:rsidRPr="00F25318" w:rsidRDefault="00887E8F" w:rsidP="00887E8F">
      <w:pPr>
        <w:rPr>
          <w:rFonts w:cs="Arial"/>
          <w:b/>
          <w:lang w:val="es-ES_tradnl"/>
        </w:rPr>
      </w:pPr>
      <w:proofErr w:type="spellStart"/>
      <w:r w:rsidRPr="00F25318">
        <w:rPr>
          <w:rFonts w:cs="Arial"/>
          <w:b/>
          <w:lang w:val="es-ES_tradnl"/>
        </w:rPr>
        <w:t>All</w:t>
      </w:r>
      <w:proofErr w:type="spellEnd"/>
      <w:r w:rsidRPr="00F25318">
        <w:rPr>
          <w:rFonts w:cs="Arial"/>
          <w:b/>
          <w:lang w:val="es-ES_tradnl"/>
        </w:rPr>
        <w:t>-in-</w:t>
      </w:r>
      <w:proofErr w:type="spellStart"/>
      <w:r w:rsidRPr="00F25318">
        <w:rPr>
          <w:rFonts w:cs="Arial"/>
          <w:b/>
          <w:lang w:val="es-ES_tradnl"/>
        </w:rPr>
        <w:t>One</w:t>
      </w:r>
      <w:proofErr w:type="spellEnd"/>
      <w:r w:rsidRPr="00F25318">
        <w:rPr>
          <w:rFonts w:cs="Arial"/>
          <w:b/>
          <w:lang w:val="es-ES_tradnl"/>
        </w:rPr>
        <w:t xml:space="preserve"> Marketing Suite</w:t>
      </w:r>
    </w:p>
    <w:p w14:paraId="7B2599A3" w14:textId="77777777" w:rsidR="00887E8F" w:rsidRPr="00F25318" w:rsidRDefault="00887E8F" w:rsidP="00887E8F">
      <w:pPr>
        <w:rPr>
          <w:rFonts w:cs="Arial"/>
          <w:lang w:val="es-ES_tradnl"/>
        </w:rPr>
      </w:pPr>
    </w:p>
    <w:p w14:paraId="6C8400EB" w14:textId="77777777" w:rsidR="00887E8F" w:rsidRPr="00F25318" w:rsidRDefault="00887E8F" w:rsidP="00887E8F">
      <w:pPr>
        <w:rPr>
          <w:rFonts w:cs="Arial"/>
          <w:lang w:val="es-ES_tradnl"/>
        </w:rPr>
      </w:pPr>
      <w:proofErr w:type="spellStart"/>
      <w:r w:rsidRPr="00F25318">
        <w:rPr>
          <w:rFonts w:cs="Arial"/>
          <w:lang w:val="es-ES_tradnl"/>
        </w:rPr>
        <w:t>Wishpond</w:t>
      </w:r>
      <w:proofErr w:type="spellEnd"/>
      <w:r w:rsidRPr="00F25318">
        <w:rPr>
          <w:rFonts w:cs="Arial"/>
          <w:lang w:val="es-ES_tradnl"/>
        </w:rPr>
        <w:t xml:space="preserve"> ayuda a tiendas y marcas atraer, analizar y vender de mejor manera a los a los clientes. La compañía integra las herramientas necesarias para atraer a los clientes con eficacia al promover sus productos a través de canales sociales, móviles, web y local.</w:t>
      </w:r>
    </w:p>
    <w:p w14:paraId="1F241735" w14:textId="77777777" w:rsidR="00887E8F" w:rsidRPr="00F25318" w:rsidRDefault="00887E8F" w:rsidP="00887E8F">
      <w:pPr>
        <w:rPr>
          <w:rFonts w:cs="Arial"/>
          <w:lang w:val="es-ES_tradnl"/>
        </w:rPr>
      </w:pPr>
    </w:p>
    <w:p w14:paraId="469B0C05" w14:textId="77777777" w:rsidR="00887E8F" w:rsidRPr="00F25318" w:rsidRDefault="00887E8F" w:rsidP="00887E8F">
      <w:pPr>
        <w:rPr>
          <w:rFonts w:cs="Arial"/>
          <w:lang w:val="es-ES_tradnl"/>
        </w:rPr>
      </w:pPr>
      <w:r w:rsidRPr="00F25318">
        <w:rPr>
          <w:rFonts w:cs="Arial"/>
          <w:lang w:val="es-ES_tradnl"/>
        </w:rPr>
        <w:t xml:space="preserve">La </w:t>
      </w:r>
      <w:proofErr w:type="spellStart"/>
      <w:r w:rsidRPr="00F25318">
        <w:rPr>
          <w:rFonts w:cs="Arial"/>
          <w:lang w:val="es-ES_tradnl"/>
        </w:rPr>
        <w:t>All</w:t>
      </w:r>
      <w:proofErr w:type="spellEnd"/>
      <w:r w:rsidRPr="00F25318">
        <w:rPr>
          <w:rFonts w:cs="Arial"/>
          <w:lang w:val="es-ES_tradnl"/>
        </w:rPr>
        <w:t>-In-</w:t>
      </w:r>
      <w:proofErr w:type="spellStart"/>
      <w:r w:rsidRPr="00F25318">
        <w:rPr>
          <w:rFonts w:cs="Arial"/>
          <w:lang w:val="es-ES_tradnl"/>
        </w:rPr>
        <w:t>One</w:t>
      </w:r>
      <w:proofErr w:type="spellEnd"/>
      <w:r w:rsidRPr="00F25318">
        <w:rPr>
          <w:rFonts w:cs="Arial"/>
          <w:lang w:val="es-ES_tradnl"/>
        </w:rPr>
        <w:t xml:space="preserve"> Marketing Suite de </w:t>
      </w:r>
      <w:proofErr w:type="spellStart"/>
      <w:r w:rsidRPr="00F25318">
        <w:rPr>
          <w:rFonts w:cs="Arial"/>
          <w:lang w:val="es-ES_tradnl"/>
        </w:rPr>
        <w:t>Wishpond</w:t>
      </w:r>
      <w:proofErr w:type="spellEnd"/>
      <w:r w:rsidRPr="00F25318">
        <w:rPr>
          <w:rFonts w:cs="Arial"/>
          <w:lang w:val="es-ES_tradnl"/>
        </w:rPr>
        <w:t xml:space="preserve"> está pre-integrado con plataformas sociales (Facebook, </w:t>
      </w:r>
      <w:proofErr w:type="spellStart"/>
      <w:r w:rsidRPr="00F25318">
        <w:rPr>
          <w:rFonts w:cs="Arial"/>
          <w:lang w:val="es-ES_tradnl"/>
        </w:rPr>
        <w:t>Twitter</w:t>
      </w:r>
      <w:proofErr w:type="spellEnd"/>
      <w:r w:rsidRPr="00F25318">
        <w:rPr>
          <w:rFonts w:cs="Arial"/>
          <w:lang w:val="es-ES_tradnl"/>
        </w:rPr>
        <w:t xml:space="preserve">, Google +, </w:t>
      </w:r>
      <w:proofErr w:type="spellStart"/>
      <w:r w:rsidRPr="00F25318">
        <w:rPr>
          <w:rFonts w:cs="Arial"/>
          <w:lang w:val="es-ES_tradnl"/>
        </w:rPr>
        <w:t>Pinterest</w:t>
      </w:r>
      <w:proofErr w:type="spellEnd"/>
      <w:r w:rsidRPr="00F25318">
        <w:rPr>
          <w:rFonts w:cs="Arial"/>
          <w:lang w:val="es-ES_tradnl"/>
        </w:rPr>
        <w:t>), blogs (</w:t>
      </w:r>
      <w:proofErr w:type="spellStart"/>
      <w:r w:rsidRPr="00F25318">
        <w:rPr>
          <w:rFonts w:cs="Arial"/>
          <w:lang w:val="es-ES_tradnl"/>
        </w:rPr>
        <w:t>Wordpress</w:t>
      </w:r>
      <w:proofErr w:type="spellEnd"/>
      <w:r w:rsidRPr="00F25318">
        <w:rPr>
          <w:rFonts w:cs="Arial"/>
          <w:lang w:val="es-ES_tradnl"/>
        </w:rPr>
        <w:t xml:space="preserve">), además de </w:t>
      </w:r>
      <w:proofErr w:type="spellStart"/>
      <w:r w:rsidRPr="00F25318">
        <w:rPr>
          <w:rFonts w:cs="Arial"/>
          <w:lang w:val="es-ES_tradnl"/>
        </w:rPr>
        <w:t>stios</w:t>
      </w:r>
      <w:proofErr w:type="spellEnd"/>
      <w:r w:rsidRPr="00F25318">
        <w:rPr>
          <w:rFonts w:cs="Arial"/>
          <w:lang w:val="es-ES_tradnl"/>
        </w:rPr>
        <w:t xml:space="preserve"> de E-</w:t>
      </w:r>
      <w:proofErr w:type="spellStart"/>
      <w:r w:rsidRPr="00F25318">
        <w:rPr>
          <w:rFonts w:cs="Arial"/>
          <w:lang w:val="es-ES_tradnl"/>
        </w:rPr>
        <w:t>commerce</w:t>
      </w:r>
      <w:proofErr w:type="spellEnd"/>
      <w:r w:rsidRPr="00F25318">
        <w:rPr>
          <w:rFonts w:cs="Arial"/>
          <w:lang w:val="es-ES_tradnl"/>
        </w:rPr>
        <w:t xml:space="preserve"> (eBay, PayPal, </w:t>
      </w:r>
      <w:proofErr w:type="spellStart"/>
      <w:r w:rsidRPr="00F25318">
        <w:rPr>
          <w:rFonts w:cs="Arial"/>
          <w:lang w:val="es-ES_tradnl"/>
        </w:rPr>
        <w:t>Shopify</w:t>
      </w:r>
      <w:proofErr w:type="spellEnd"/>
      <w:r w:rsidRPr="00F25318">
        <w:rPr>
          <w:rFonts w:cs="Arial"/>
          <w:lang w:val="es-ES_tradnl"/>
        </w:rPr>
        <w:t xml:space="preserve">, </w:t>
      </w:r>
      <w:proofErr w:type="spellStart"/>
      <w:r w:rsidRPr="00F25318">
        <w:rPr>
          <w:rFonts w:cs="Arial"/>
          <w:lang w:val="es-ES_tradnl"/>
        </w:rPr>
        <w:t>Etsy</w:t>
      </w:r>
      <w:proofErr w:type="spellEnd"/>
      <w:r w:rsidRPr="00F25318">
        <w:rPr>
          <w:rFonts w:cs="Arial"/>
          <w:lang w:val="es-ES_tradnl"/>
        </w:rPr>
        <w:t xml:space="preserve">, y </w:t>
      </w:r>
      <w:proofErr w:type="spellStart"/>
      <w:r w:rsidRPr="00F25318">
        <w:rPr>
          <w:rFonts w:cs="Arial"/>
          <w:lang w:val="es-ES_tradnl"/>
        </w:rPr>
        <w:t>Magento</w:t>
      </w:r>
      <w:proofErr w:type="spellEnd"/>
      <w:r w:rsidRPr="00F25318">
        <w:rPr>
          <w:rFonts w:cs="Arial"/>
          <w:lang w:val="es-ES_tradnl"/>
        </w:rPr>
        <w:t>), para facilitar trabajo del dueño de un negocio o de una agencia.</w:t>
      </w:r>
    </w:p>
    <w:p w14:paraId="4528E565" w14:textId="77777777" w:rsidR="00887E8F" w:rsidRPr="00F25318" w:rsidRDefault="00887E8F" w:rsidP="00887E8F">
      <w:pPr>
        <w:rPr>
          <w:rFonts w:eastAsia="Times New Roman" w:cs="Times New Roman"/>
          <w:lang w:val="es-ES_tradnl"/>
        </w:rPr>
      </w:pPr>
    </w:p>
    <w:p w14:paraId="4CF53BC4" w14:textId="77777777" w:rsidR="00887E8F" w:rsidRPr="00F25318" w:rsidRDefault="00887E8F" w:rsidP="00887E8F">
      <w:pPr>
        <w:rPr>
          <w:rFonts w:eastAsia="Times New Roman" w:cs="Times New Roman"/>
          <w:lang w:val="es-ES_tradnl"/>
        </w:rPr>
      </w:pPr>
      <w:r w:rsidRPr="00F25318">
        <w:rPr>
          <w:rFonts w:eastAsia="Times New Roman" w:cs="Times New Roman"/>
          <w:lang w:val="es-ES_tradnl"/>
        </w:rPr>
        <w:t xml:space="preserve">La plataforma </w:t>
      </w:r>
      <w:proofErr w:type="spellStart"/>
      <w:r w:rsidRPr="00F25318">
        <w:rPr>
          <w:rFonts w:eastAsia="Times New Roman" w:cs="Times New Roman"/>
          <w:lang w:val="es-ES_tradnl"/>
        </w:rPr>
        <w:t>All</w:t>
      </w:r>
      <w:proofErr w:type="spellEnd"/>
      <w:r w:rsidRPr="00F25318">
        <w:rPr>
          <w:rFonts w:eastAsia="Times New Roman" w:cs="Times New Roman"/>
          <w:lang w:val="es-ES_tradnl"/>
        </w:rPr>
        <w:t>-In-</w:t>
      </w:r>
      <w:proofErr w:type="spellStart"/>
      <w:r w:rsidRPr="00F25318">
        <w:rPr>
          <w:rFonts w:eastAsia="Times New Roman" w:cs="Times New Roman"/>
          <w:lang w:val="es-ES_tradnl"/>
        </w:rPr>
        <w:t>One</w:t>
      </w:r>
      <w:proofErr w:type="spellEnd"/>
      <w:r w:rsidRPr="00F25318">
        <w:rPr>
          <w:rFonts w:eastAsia="Times New Roman" w:cs="Times New Roman"/>
          <w:lang w:val="es-ES_tradnl"/>
        </w:rPr>
        <w:t xml:space="preserve"> Marketing Suite incluye:</w:t>
      </w:r>
    </w:p>
    <w:p w14:paraId="7702B381" w14:textId="77777777" w:rsidR="00887E8F" w:rsidRPr="00F25318" w:rsidRDefault="00887E8F" w:rsidP="00887E8F">
      <w:pPr>
        <w:rPr>
          <w:rFonts w:eastAsia="Times New Roman" w:cs="Times New Roman"/>
          <w:lang w:val="es-ES_tradnl"/>
        </w:rPr>
      </w:pPr>
    </w:p>
    <w:p w14:paraId="3DAD4BE2" w14:textId="77777777" w:rsidR="00887E8F" w:rsidRPr="00F25318" w:rsidRDefault="00887E8F" w:rsidP="00887E8F">
      <w:pPr>
        <w:rPr>
          <w:rFonts w:cs="Arial"/>
          <w:lang w:val="es-ES_tradnl"/>
        </w:rPr>
      </w:pPr>
    </w:p>
    <w:p w14:paraId="3C44E5DC" w14:textId="77777777" w:rsidR="00887E8F" w:rsidRPr="00F25318" w:rsidRDefault="00887E8F" w:rsidP="00887E8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Calibri"/>
          <w:lang w:val="es-ES_tradnl"/>
        </w:rPr>
      </w:pPr>
      <w:r w:rsidRPr="00F25318">
        <w:rPr>
          <w:rFonts w:cs="Arial"/>
          <w:b/>
          <w:bCs/>
          <w:lang w:val="es-ES_tradnl"/>
        </w:rPr>
        <w:t>Campañas promocionales:</w:t>
      </w:r>
      <w:r w:rsidRPr="00F25318">
        <w:rPr>
          <w:rFonts w:cs="Arial"/>
          <w:bCs/>
          <w:lang w:val="es-ES_tradnl"/>
        </w:rPr>
        <w:t xml:space="preserve"> Permite a tiendas y marcas poner en marcha promociones interesantes y atractivas, por ejemplo: </w:t>
      </w:r>
      <w:r w:rsidRPr="00F25318">
        <w:rPr>
          <w:rFonts w:cs="Arial"/>
          <w:lang w:val="es-ES_tradnl"/>
        </w:rPr>
        <w:t>S</w:t>
      </w:r>
      <w:r w:rsidRPr="00F25318">
        <w:rPr>
          <w:rFonts w:cs="Calibri"/>
          <w:lang w:val="es-ES_tradnl"/>
        </w:rPr>
        <w:t xml:space="preserve">ocial </w:t>
      </w:r>
      <w:proofErr w:type="spellStart"/>
      <w:r w:rsidRPr="00F25318">
        <w:rPr>
          <w:rFonts w:cs="Calibri"/>
          <w:lang w:val="es-ES_tradnl"/>
        </w:rPr>
        <w:t>Offers</w:t>
      </w:r>
      <w:proofErr w:type="spellEnd"/>
      <w:r w:rsidRPr="00F25318">
        <w:rPr>
          <w:rFonts w:cs="Calibri"/>
          <w:lang w:val="es-ES_tradnl"/>
        </w:rPr>
        <w:t xml:space="preserve">, </w:t>
      </w:r>
      <w:proofErr w:type="spellStart"/>
      <w:r w:rsidRPr="00F25318">
        <w:rPr>
          <w:rFonts w:cs="Calibri"/>
          <w:lang w:val="es-ES_tradnl"/>
        </w:rPr>
        <w:t>Sweepstakes</w:t>
      </w:r>
      <w:proofErr w:type="spellEnd"/>
      <w:r w:rsidRPr="00F25318">
        <w:rPr>
          <w:rFonts w:cs="Calibri"/>
          <w:lang w:val="es-ES_tradnl"/>
        </w:rPr>
        <w:t xml:space="preserve">, </w:t>
      </w:r>
      <w:proofErr w:type="spellStart"/>
      <w:r w:rsidRPr="00F25318">
        <w:rPr>
          <w:rFonts w:cs="Calibri"/>
          <w:lang w:val="es-ES_tradnl"/>
        </w:rPr>
        <w:t>Photo</w:t>
      </w:r>
      <w:proofErr w:type="spellEnd"/>
      <w:r w:rsidRPr="00F25318">
        <w:rPr>
          <w:rFonts w:cs="Calibri"/>
          <w:lang w:val="es-ES_tradnl"/>
        </w:rPr>
        <w:t xml:space="preserve"> </w:t>
      </w:r>
      <w:proofErr w:type="spellStart"/>
      <w:r w:rsidRPr="00F25318">
        <w:rPr>
          <w:rFonts w:cs="Calibri"/>
          <w:lang w:val="es-ES_tradnl"/>
        </w:rPr>
        <w:t>Contests</w:t>
      </w:r>
      <w:proofErr w:type="spellEnd"/>
      <w:r w:rsidRPr="00F25318">
        <w:rPr>
          <w:rFonts w:cs="Calibri"/>
          <w:lang w:val="es-ES_tradnl"/>
        </w:rPr>
        <w:t xml:space="preserve">, Video </w:t>
      </w:r>
      <w:proofErr w:type="spellStart"/>
      <w:r w:rsidRPr="00F25318">
        <w:rPr>
          <w:rFonts w:cs="Calibri"/>
          <w:lang w:val="es-ES_tradnl"/>
        </w:rPr>
        <w:t>Contests</w:t>
      </w:r>
      <w:proofErr w:type="spellEnd"/>
      <w:r w:rsidRPr="00F25318">
        <w:rPr>
          <w:rFonts w:cs="Calibri"/>
          <w:lang w:val="es-ES_tradnl"/>
        </w:rPr>
        <w:t xml:space="preserve">, </w:t>
      </w:r>
      <w:proofErr w:type="spellStart"/>
      <w:r w:rsidRPr="00F25318">
        <w:rPr>
          <w:rFonts w:cs="Calibri"/>
          <w:lang w:val="es-ES_tradnl"/>
        </w:rPr>
        <w:t>Pinterest</w:t>
      </w:r>
      <w:proofErr w:type="spellEnd"/>
      <w:r w:rsidRPr="00F25318">
        <w:rPr>
          <w:rFonts w:cs="Calibri"/>
          <w:lang w:val="es-ES_tradnl"/>
        </w:rPr>
        <w:t xml:space="preserve"> </w:t>
      </w:r>
      <w:proofErr w:type="spellStart"/>
      <w:r w:rsidRPr="00F25318">
        <w:rPr>
          <w:rFonts w:cs="Calibri"/>
          <w:lang w:val="es-ES_tradnl"/>
        </w:rPr>
        <w:t>Contests</w:t>
      </w:r>
      <w:proofErr w:type="spellEnd"/>
      <w:r w:rsidRPr="00F25318">
        <w:rPr>
          <w:rFonts w:cs="Calibri"/>
          <w:lang w:val="es-ES_tradnl"/>
        </w:rPr>
        <w:t xml:space="preserve">, Vote </w:t>
      </w:r>
      <w:proofErr w:type="spellStart"/>
      <w:r w:rsidRPr="00F25318">
        <w:rPr>
          <w:rFonts w:cs="Calibri"/>
          <w:lang w:val="es-ES_tradnl"/>
        </w:rPr>
        <w:t>Contests</w:t>
      </w:r>
      <w:proofErr w:type="spellEnd"/>
      <w:r w:rsidRPr="00F25318">
        <w:rPr>
          <w:rFonts w:cs="Calibri"/>
          <w:lang w:val="es-ES_tradnl"/>
        </w:rPr>
        <w:t xml:space="preserve">, </w:t>
      </w:r>
      <w:proofErr w:type="spellStart"/>
      <w:r w:rsidRPr="00F25318">
        <w:rPr>
          <w:rFonts w:cs="Calibri"/>
          <w:lang w:val="es-ES_tradnl"/>
        </w:rPr>
        <w:t>Essay</w:t>
      </w:r>
      <w:proofErr w:type="spellEnd"/>
      <w:r w:rsidRPr="00F25318">
        <w:rPr>
          <w:rFonts w:cs="Calibri"/>
          <w:lang w:val="es-ES_tradnl"/>
        </w:rPr>
        <w:t xml:space="preserve"> </w:t>
      </w:r>
      <w:proofErr w:type="spellStart"/>
      <w:r w:rsidRPr="00F25318">
        <w:rPr>
          <w:rFonts w:cs="Calibri"/>
          <w:lang w:val="es-ES_tradnl"/>
        </w:rPr>
        <w:t>Contests</w:t>
      </w:r>
      <w:proofErr w:type="spellEnd"/>
      <w:r w:rsidRPr="00F25318">
        <w:rPr>
          <w:rFonts w:cs="Calibri"/>
          <w:lang w:val="es-ES_tradnl"/>
        </w:rPr>
        <w:t xml:space="preserve">, Local </w:t>
      </w:r>
      <w:proofErr w:type="spellStart"/>
      <w:r w:rsidRPr="00F25318">
        <w:rPr>
          <w:rFonts w:cs="Calibri"/>
          <w:lang w:val="es-ES_tradnl"/>
        </w:rPr>
        <w:t>Promotions</w:t>
      </w:r>
      <w:proofErr w:type="spellEnd"/>
      <w:r w:rsidRPr="00F25318">
        <w:rPr>
          <w:rFonts w:cs="Calibri"/>
          <w:lang w:val="es-ES_tradnl"/>
        </w:rPr>
        <w:t xml:space="preserve"> y más</w:t>
      </w:r>
      <w:r w:rsidRPr="00F25318">
        <w:rPr>
          <w:rFonts w:cs="Arial"/>
          <w:bCs/>
          <w:lang w:val="es-ES_tradnl"/>
        </w:rPr>
        <w:t>.</w:t>
      </w:r>
    </w:p>
    <w:p w14:paraId="3A32EAB6" w14:textId="77777777" w:rsidR="00887E8F" w:rsidRPr="00F25318" w:rsidRDefault="00887E8F" w:rsidP="00887E8F">
      <w:pPr>
        <w:pStyle w:val="ListParagraph"/>
        <w:widowControl w:val="0"/>
        <w:autoSpaceDE w:val="0"/>
        <w:autoSpaceDN w:val="0"/>
        <w:adjustRightInd w:val="0"/>
        <w:rPr>
          <w:rFonts w:cs="Arial"/>
          <w:lang w:val="es-ES_tradnl"/>
        </w:rPr>
      </w:pPr>
    </w:p>
    <w:p w14:paraId="4E630E06" w14:textId="77777777" w:rsidR="00887E8F" w:rsidRPr="00F25318" w:rsidRDefault="00887E8F" w:rsidP="00887E8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lang w:val="es-ES_tradnl"/>
        </w:rPr>
      </w:pPr>
      <w:proofErr w:type="spellStart"/>
      <w:r w:rsidRPr="00F25318">
        <w:rPr>
          <w:rFonts w:cs="Arial"/>
          <w:b/>
          <w:bCs/>
          <w:lang w:val="es-ES_tradnl"/>
        </w:rPr>
        <w:t>Ads</w:t>
      </w:r>
      <w:proofErr w:type="spellEnd"/>
      <w:r w:rsidRPr="00F25318">
        <w:rPr>
          <w:rFonts w:cs="Arial"/>
          <w:b/>
          <w:bCs/>
          <w:lang w:val="es-ES_tradnl"/>
        </w:rPr>
        <w:t xml:space="preserve"> and </w:t>
      </w:r>
      <w:proofErr w:type="spellStart"/>
      <w:r w:rsidRPr="00F25318">
        <w:rPr>
          <w:rFonts w:cs="Arial"/>
          <w:b/>
          <w:bCs/>
          <w:lang w:val="es-ES_tradnl"/>
        </w:rPr>
        <w:t>Distribution</w:t>
      </w:r>
      <w:proofErr w:type="spellEnd"/>
      <w:r w:rsidRPr="00F25318">
        <w:rPr>
          <w:rFonts w:cs="Arial"/>
          <w:lang w:val="es-ES_tradnl"/>
        </w:rPr>
        <w:t xml:space="preserve">: Estas herramientas amplían el alcance de tus productos con Google </w:t>
      </w:r>
      <w:proofErr w:type="spellStart"/>
      <w:r w:rsidRPr="00F25318">
        <w:rPr>
          <w:rFonts w:cs="Arial"/>
          <w:lang w:val="es-ES_tradnl"/>
        </w:rPr>
        <w:t>Product</w:t>
      </w:r>
      <w:proofErr w:type="spellEnd"/>
      <w:r w:rsidRPr="00F25318">
        <w:rPr>
          <w:rFonts w:cs="Arial"/>
          <w:lang w:val="es-ES_tradnl"/>
        </w:rPr>
        <w:t xml:space="preserve"> </w:t>
      </w:r>
      <w:proofErr w:type="spellStart"/>
      <w:r w:rsidRPr="00F25318">
        <w:rPr>
          <w:rFonts w:cs="Arial"/>
          <w:lang w:val="es-ES_tradnl"/>
        </w:rPr>
        <w:t>Listing</w:t>
      </w:r>
      <w:proofErr w:type="spellEnd"/>
      <w:r w:rsidRPr="00F25318">
        <w:rPr>
          <w:rFonts w:cs="Arial"/>
          <w:lang w:val="es-ES_tradnl"/>
        </w:rPr>
        <w:t xml:space="preserve"> </w:t>
      </w:r>
      <w:proofErr w:type="spellStart"/>
      <w:r w:rsidRPr="00F25318">
        <w:rPr>
          <w:rFonts w:cs="Arial"/>
          <w:lang w:val="es-ES_tradnl"/>
        </w:rPr>
        <w:t>Ads</w:t>
      </w:r>
      <w:proofErr w:type="spellEnd"/>
      <w:r w:rsidRPr="00F25318">
        <w:rPr>
          <w:rFonts w:cs="Arial"/>
          <w:lang w:val="es-ES_tradnl"/>
        </w:rPr>
        <w:t xml:space="preserve"> y se puede extender a redes como Facebook, Amazon, Bing y </w:t>
      </w:r>
      <w:proofErr w:type="spellStart"/>
      <w:r w:rsidRPr="00F25318">
        <w:rPr>
          <w:rFonts w:cs="Arial"/>
          <w:lang w:val="es-ES_tradnl"/>
        </w:rPr>
        <w:t>Yahoo</w:t>
      </w:r>
      <w:proofErr w:type="spellEnd"/>
      <w:r w:rsidRPr="00F25318">
        <w:rPr>
          <w:rFonts w:cs="Arial"/>
          <w:lang w:val="es-ES_tradnl"/>
        </w:rPr>
        <w:t xml:space="preserve">. </w:t>
      </w:r>
    </w:p>
    <w:p w14:paraId="491DE814" w14:textId="77777777" w:rsidR="00887E8F" w:rsidRPr="00F25318" w:rsidRDefault="00887E8F" w:rsidP="00887E8F">
      <w:pPr>
        <w:pStyle w:val="ListParagraph"/>
        <w:widowControl w:val="0"/>
        <w:autoSpaceDE w:val="0"/>
        <w:autoSpaceDN w:val="0"/>
        <w:adjustRightInd w:val="0"/>
        <w:rPr>
          <w:rFonts w:cs="Arial"/>
          <w:lang w:val="es-ES_tradnl"/>
        </w:rPr>
      </w:pPr>
    </w:p>
    <w:p w14:paraId="1B5D1053" w14:textId="77777777" w:rsidR="00887E8F" w:rsidRPr="00F25318" w:rsidRDefault="00887E8F" w:rsidP="00887E8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lang w:val="es-ES_tradnl"/>
        </w:rPr>
      </w:pPr>
      <w:proofErr w:type="spellStart"/>
      <w:r w:rsidRPr="00F25318">
        <w:rPr>
          <w:rFonts w:cs="Arial"/>
          <w:b/>
          <w:bCs/>
          <w:lang w:val="es-ES_tradnl"/>
        </w:rPr>
        <w:t>Customer</w:t>
      </w:r>
      <w:proofErr w:type="spellEnd"/>
      <w:r w:rsidRPr="00F25318">
        <w:rPr>
          <w:rFonts w:cs="Arial"/>
          <w:b/>
          <w:bCs/>
          <w:lang w:val="es-ES_tradnl"/>
        </w:rPr>
        <w:t xml:space="preserve"> </w:t>
      </w:r>
      <w:proofErr w:type="spellStart"/>
      <w:r w:rsidRPr="00F25318">
        <w:rPr>
          <w:rFonts w:cs="Arial"/>
          <w:b/>
          <w:bCs/>
          <w:lang w:val="es-ES_tradnl"/>
        </w:rPr>
        <w:t>Engagement</w:t>
      </w:r>
      <w:proofErr w:type="spellEnd"/>
      <w:r w:rsidRPr="00F25318">
        <w:rPr>
          <w:rFonts w:cs="Arial"/>
          <w:b/>
          <w:bCs/>
          <w:lang w:val="es-ES_tradnl"/>
        </w:rPr>
        <w:t xml:space="preserve"> </w:t>
      </w:r>
      <w:proofErr w:type="spellStart"/>
      <w:r w:rsidRPr="00F25318">
        <w:rPr>
          <w:rFonts w:cs="Arial"/>
          <w:b/>
          <w:bCs/>
          <w:lang w:val="es-ES_tradnl"/>
        </w:rPr>
        <w:t>tools</w:t>
      </w:r>
      <w:proofErr w:type="spellEnd"/>
      <w:r w:rsidRPr="00F25318">
        <w:rPr>
          <w:rFonts w:cs="Arial"/>
          <w:b/>
          <w:bCs/>
          <w:lang w:val="es-ES_tradnl"/>
        </w:rPr>
        <w:t xml:space="preserve">: </w:t>
      </w:r>
      <w:r w:rsidRPr="00F25318">
        <w:rPr>
          <w:rFonts w:cs="Arial"/>
          <w:lang w:val="es-ES_tradnl"/>
        </w:rPr>
        <w:t xml:space="preserve">Atrae prospectos para hablar y correr la voz sobre sus productos, con herramientas como Social </w:t>
      </w:r>
      <w:proofErr w:type="spellStart"/>
      <w:r w:rsidRPr="00F25318">
        <w:rPr>
          <w:rFonts w:cs="Arial"/>
          <w:lang w:val="es-ES_tradnl"/>
        </w:rPr>
        <w:t>Store</w:t>
      </w:r>
      <w:proofErr w:type="spellEnd"/>
      <w:r w:rsidRPr="00F25318">
        <w:rPr>
          <w:rFonts w:cs="Arial"/>
          <w:lang w:val="es-ES_tradnl"/>
        </w:rPr>
        <w:t xml:space="preserve">, Social </w:t>
      </w:r>
      <w:proofErr w:type="spellStart"/>
      <w:r w:rsidRPr="00F25318">
        <w:rPr>
          <w:rFonts w:cs="Arial"/>
          <w:lang w:val="es-ES_tradnl"/>
        </w:rPr>
        <w:t>Buttons</w:t>
      </w:r>
      <w:proofErr w:type="spellEnd"/>
      <w:r w:rsidRPr="00F25318">
        <w:rPr>
          <w:rFonts w:cs="Arial"/>
          <w:lang w:val="es-ES_tradnl"/>
        </w:rPr>
        <w:t xml:space="preserve">, </w:t>
      </w:r>
      <w:proofErr w:type="spellStart"/>
      <w:r w:rsidRPr="00F25318">
        <w:rPr>
          <w:rFonts w:cs="Arial"/>
          <w:lang w:val="es-ES_tradnl"/>
        </w:rPr>
        <w:t>Pinterest</w:t>
      </w:r>
      <w:proofErr w:type="spellEnd"/>
      <w:r w:rsidRPr="00F25318">
        <w:rPr>
          <w:rFonts w:cs="Arial"/>
          <w:lang w:val="es-ES_tradnl"/>
        </w:rPr>
        <w:t xml:space="preserve"> </w:t>
      </w:r>
      <w:proofErr w:type="spellStart"/>
      <w:r w:rsidRPr="00F25318">
        <w:rPr>
          <w:rFonts w:cs="Arial"/>
          <w:lang w:val="es-ES_tradnl"/>
        </w:rPr>
        <w:t>Tab</w:t>
      </w:r>
      <w:proofErr w:type="spellEnd"/>
      <w:r w:rsidRPr="00F25318">
        <w:rPr>
          <w:rFonts w:cs="Arial"/>
          <w:lang w:val="es-ES_tradnl"/>
        </w:rPr>
        <w:t>, etcétera.</w:t>
      </w:r>
    </w:p>
    <w:p w14:paraId="5C47F773" w14:textId="77777777" w:rsidR="00887E8F" w:rsidRPr="00F25318" w:rsidRDefault="00887E8F" w:rsidP="00887E8F">
      <w:pPr>
        <w:widowControl w:val="0"/>
        <w:autoSpaceDE w:val="0"/>
        <w:autoSpaceDN w:val="0"/>
        <w:adjustRightInd w:val="0"/>
        <w:rPr>
          <w:rFonts w:cs="Arial"/>
          <w:lang w:val="es-ES_tradnl"/>
        </w:rPr>
      </w:pPr>
    </w:p>
    <w:p w14:paraId="4FECD290" w14:textId="77777777" w:rsidR="00887E8F" w:rsidRPr="00F25318" w:rsidRDefault="00887E8F" w:rsidP="00887E8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lang w:val="es-ES_tradnl"/>
        </w:rPr>
      </w:pPr>
      <w:proofErr w:type="spellStart"/>
      <w:r w:rsidRPr="00F25318">
        <w:rPr>
          <w:rFonts w:cs="Arial"/>
          <w:b/>
          <w:bCs/>
          <w:lang w:val="es-ES_tradnl"/>
        </w:rPr>
        <w:t>Analytics</w:t>
      </w:r>
      <w:proofErr w:type="spellEnd"/>
      <w:r w:rsidRPr="00F25318">
        <w:rPr>
          <w:rFonts w:cs="Arial"/>
          <w:b/>
          <w:bCs/>
          <w:lang w:val="es-ES_tradnl"/>
        </w:rPr>
        <w:t xml:space="preserve">: </w:t>
      </w:r>
      <w:r w:rsidRPr="00F25318">
        <w:rPr>
          <w:rFonts w:cs="Arial"/>
          <w:bCs/>
          <w:lang w:val="es-ES_tradnl"/>
        </w:rPr>
        <w:t xml:space="preserve">Ideas de gran alcance. Fácil gestión de clientes potenciales. Es la facultad de conocer, segmentar y seleccionar clientes en todos los canales y aplicaciones. Cuanto más utilices las herramientas de </w:t>
      </w:r>
      <w:proofErr w:type="spellStart"/>
      <w:r w:rsidRPr="00F25318">
        <w:rPr>
          <w:rFonts w:cs="Arial"/>
          <w:bCs/>
          <w:lang w:val="es-ES_tradnl"/>
        </w:rPr>
        <w:t>Wishpond</w:t>
      </w:r>
      <w:proofErr w:type="spellEnd"/>
      <w:r w:rsidRPr="00F25318">
        <w:rPr>
          <w:rFonts w:cs="Arial"/>
          <w:bCs/>
          <w:lang w:val="es-ES_tradnl"/>
        </w:rPr>
        <w:t>, tus ideas irán en aumento</w:t>
      </w:r>
      <w:r w:rsidRPr="00F25318">
        <w:rPr>
          <w:rFonts w:cs="Arial"/>
          <w:lang w:val="es-ES_tradnl"/>
        </w:rPr>
        <w:t>.</w:t>
      </w:r>
    </w:p>
    <w:p w14:paraId="4B56CBB5" w14:textId="77777777" w:rsidR="00887E8F" w:rsidRPr="00F25318" w:rsidRDefault="00887E8F" w:rsidP="00887E8F">
      <w:pPr>
        <w:widowControl w:val="0"/>
        <w:autoSpaceDE w:val="0"/>
        <w:autoSpaceDN w:val="0"/>
        <w:adjustRightInd w:val="0"/>
        <w:rPr>
          <w:rFonts w:cs="Arial"/>
          <w:lang w:val="es-ES_tradnl"/>
        </w:rPr>
      </w:pPr>
    </w:p>
    <w:p w14:paraId="5BD1C016" w14:textId="0BB4AF7F" w:rsidR="00887E8F" w:rsidRPr="00F25318" w:rsidRDefault="00887E8F" w:rsidP="00887E8F">
      <w:pPr>
        <w:rPr>
          <w:rFonts w:cs="Arial"/>
          <w:lang w:val="es-ES_tradnl"/>
        </w:rPr>
      </w:pPr>
      <w:r w:rsidRPr="00F25318">
        <w:rPr>
          <w:rFonts w:cs="Arial"/>
          <w:lang w:val="es-ES_tradnl"/>
        </w:rPr>
        <w:t>Agencias</w:t>
      </w:r>
      <w:r w:rsidR="00C50DE7">
        <w:rPr>
          <w:rFonts w:cs="Arial"/>
          <w:lang w:val="es-ES_tradnl"/>
        </w:rPr>
        <w:t xml:space="preserve"> y negocios</w:t>
      </w:r>
      <w:r w:rsidRPr="00F25318">
        <w:rPr>
          <w:rFonts w:cs="Arial"/>
          <w:lang w:val="es-ES_tradnl"/>
        </w:rPr>
        <w:t xml:space="preserve"> en </w:t>
      </w:r>
      <w:r w:rsidR="00DC4E88">
        <w:rPr>
          <w:rFonts w:cs="Arial"/>
          <w:lang w:val="es-ES_tradnl"/>
        </w:rPr>
        <w:t>México</w:t>
      </w:r>
      <w:r w:rsidRPr="00F25318">
        <w:rPr>
          <w:rFonts w:cs="Arial"/>
          <w:lang w:val="es-ES_tradnl"/>
        </w:rPr>
        <w:t xml:space="preserve"> pueden aprovechar la </w:t>
      </w:r>
      <w:proofErr w:type="spellStart"/>
      <w:r w:rsidRPr="00F25318">
        <w:rPr>
          <w:rFonts w:cs="Arial"/>
          <w:lang w:val="es-ES_tradnl"/>
        </w:rPr>
        <w:t>All</w:t>
      </w:r>
      <w:proofErr w:type="spellEnd"/>
      <w:r w:rsidRPr="00F25318">
        <w:rPr>
          <w:rFonts w:cs="Arial"/>
          <w:lang w:val="es-ES_tradnl"/>
        </w:rPr>
        <w:t>-in-</w:t>
      </w:r>
      <w:proofErr w:type="spellStart"/>
      <w:r w:rsidRPr="00F25318">
        <w:rPr>
          <w:rFonts w:cs="Arial"/>
          <w:lang w:val="es-ES_tradnl"/>
        </w:rPr>
        <w:t>One</w:t>
      </w:r>
      <w:proofErr w:type="spellEnd"/>
      <w:r w:rsidRPr="00F25318">
        <w:rPr>
          <w:rFonts w:cs="Arial"/>
          <w:lang w:val="es-ES_tradnl"/>
        </w:rPr>
        <w:t xml:space="preserve"> Marketing Suite para promocionar los productos de sus clientes, además de gestionar y ejecutar con facilidad todas sus actividades de marketing en línea (</w:t>
      </w:r>
      <w:proofErr w:type="spellStart"/>
      <w:r w:rsidRPr="00F25318">
        <w:rPr>
          <w:rFonts w:cs="Arial"/>
          <w:lang w:val="es-ES_tradnl"/>
        </w:rPr>
        <w:t>promotional</w:t>
      </w:r>
      <w:proofErr w:type="spellEnd"/>
      <w:r w:rsidRPr="00F25318">
        <w:rPr>
          <w:rFonts w:cs="Arial"/>
          <w:lang w:val="es-ES_tradnl"/>
        </w:rPr>
        <w:t xml:space="preserve"> </w:t>
      </w:r>
      <w:proofErr w:type="spellStart"/>
      <w:r w:rsidRPr="00F25318">
        <w:rPr>
          <w:rFonts w:cs="Arial"/>
          <w:lang w:val="es-ES_tradnl"/>
        </w:rPr>
        <w:t>campaigns</w:t>
      </w:r>
      <w:proofErr w:type="spellEnd"/>
      <w:r w:rsidRPr="00F25318">
        <w:rPr>
          <w:rFonts w:cs="Arial"/>
          <w:lang w:val="es-ES_tradnl"/>
        </w:rPr>
        <w:t xml:space="preserve">, </w:t>
      </w:r>
      <w:proofErr w:type="spellStart"/>
      <w:r w:rsidRPr="00F25318">
        <w:rPr>
          <w:rFonts w:cs="Arial"/>
          <w:lang w:val="es-ES_tradnl"/>
        </w:rPr>
        <w:t>customer</w:t>
      </w:r>
      <w:proofErr w:type="spellEnd"/>
      <w:r w:rsidRPr="00F25318">
        <w:rPr>
          <w:rFonts w:cs="Arial"/>
          <w:lang w:val="es-ES_tradnl"/>
        </w:rPr>
        <w:t xml:space="preserve"> </w:t>
      </w:r>
      <w:proofErr w:type="spellStart"/>
      <w:r w:rsidRPr="00F25318">
        <w:rPr>
          <w:rFonts w:cs="Arial"/>
          <w:lang w:val="es-ES_tradnl"/>
        </w:rPr>
        <w:t>engagement</w:t>
      </w:r>
      <w:proofErr w:type="spellEnd"/>
      <w:r w:rsidRPr="00F25318">
        <w:rPr>
          <w:rFonts w:cs="Arial"/>
          <w:lang w:val="es-ES_tradnl"/>
        </w:rPr>
        <w:t xml:space="preserve">, </w:t>
      </w:r>
      <w:proofErr w:type="spellStart"/>
      <w:r w:rsidRPr="00F25318">
        <w:rPr>
          <w:rFonts w:cs="Arial"/>
          <w:lang w:val="es-ES_tradnl"/>
        </w:rPr>
        <w:t>ads</w:t>
      </w:r>
      <w:proofErr w:type="spellEnd"/>
      <w:r w:rsidRPr="00F25318">
        <w:rPr>
          <w:rFonts w:cs="Arial"/>
          <w:lang w:val="es-ES_tradnl"/>
        </w:rPr>
        <w:t xml:space="preserve"> &amp; </w:t>
      </w:r>
      <w:proofErr w:type="spellStart"/>
      <w:r w:rsidRPr="00F25318">
        <w:rPr>
          <w:rFonts w:cs="Arial"/>
          <w:lang w:val="es-ES_tradnl"/>
        </w:rPr>
        <w:t>distribution</w:t>
      </w:r>
      <w:proofErr w:type="spellEnd"/>
      <w:r w:rsidRPr="00F25318">
        <w:rPr>
          <w:rFonts w:cs="Arial"/>
          <w:lang w:val="es-ES_tradnl"/>
        </w:rPr>
        <w:t xml:space="preserve">, y </w:t>
      </w:r>
      <w:proofErr w:type="spellStart"/>
      <w:r w:rsidRPr="00F25318">
        <w:rPr>
          <w:rFonts w:cs="Arial"/>
          <w:lang w:val="es-ES_tradnl"/>
        </w:rPr>
        <w:t>analytics</w:t>
      </w:r>
      <w:proofErr w:type="spellEnd"/>
      <w:r w:rsidRPr="00F25318">
        <w:rPr>
          <w:rFonts w:cs="Arial"/>
          <w:lang w:val="es-ES_tradnl"/>
        </w:rPr>
        <w:t xml:space="preserve">). </w:t>
      </w:r>
    </w:p>
    <w:p w14:paraId="18C2E3F6" w14:textId="77777777" w:rsidR="00887E8F" w:rsidRPr="00F25318" w:rsidRDefault="00887E8F" w:rsidP="00887E8F">
      <w:pPr>
        <w:rPr>
          <w:rFonts w:cs="Arial"/>
          <w:lang w:val="es-ES_tradnl"/>
        </w:rPr>
      </w:pPr>
    </w:p>
    <w:p w14:paraId="07B0114A" w14:textId="68B44036" w:rsidR="00887E8F" w:rsidRPr="00F25318" w:rsidRDefault="00887E8F" w:rsidP="00887E8F">
      <w:pPr>
        <w:rPr>
          <w:rFonts w:cs="Arial"/>
          <w:lang w:val="es-ES_tradnl"/>
        </w:rPr>
      </w:pPr>
      <w:r w:rsidRPr="00F25318">
        <w:rPr>
          <w:rFonts w:cs="Arial"/>
          <w:lang w:val="es-ES_tradnl"/>
        </w:rPr>
        <w:t>Además, la suite d</w:t>
      </w:r>
      <w:r w:rsidR="006D3668">
        <w:rPr>
          <w:rFonts w:cs="Arial"/>
          <w:lang w:val="es-ES_tradnl"/>
        </w:rPr>
        <w:t xml:space="preserve">e herramientas de </w:t>
      </w:r>
      <w:proofErr w:type="spellStart"/>
      <w:r w:rsidR="006D3668">
        <w:rPr>
          <w:rFonts w:cs="Arial"/>
          <w:lang w:val="es-ES_tradnl"/>
        </w:rPr>
        <w:t>Wishpond</w:t>
      </w:r>
      <w:proofErr w:type="spellEnd"/>
      <w:r w:rsidR="006D3668">
        <w:rPr>
          <w:rFonts w:cs="Arial"/>
          <w:lang w:val="es-ES_tradnl"/>
        </w:rPr>
        <w:t xml:space="preserve"> está</w:t>
      </w:r>
      <w:r w:rsidRPr="00F25318">
        <w:rPr>
          <w:rFonts w:cs="Arial"/>
          <w:lang w:val="es-ES_tradnl"/>
        </w:rPr>
        <w:t xml:space="preserve"> optimizad</w:t>
      </w:r>
      <w:r w:rsidR="006D3668">
        <w:rPr>
          <w:rFonts w:cs="Arial"/>
          <w:lang w:val="es-ES_tradnl"/>
        </w:rPr>
        <w:t>a</w:t>
      </w:r>
      <w:r w:rsidRPr="00F25318">
        <w:rPr>
          <w:rFonts w:cs="Arial"/>
          <w:lang w:val="es-ES_tradnl"/>
        </w:rPr>
        <w:t xml:space="preserve"> para trabajar a través de canales sociales, móviles, local y en línea, lo que permite a las agencias presentar a los compradores una experiencia coherente de la marca a través de los diferentes canales de comercialización. </w:t>
      </w:r>
    </w:p>
    <w:p w14:paraId="0893EAD9" w14:textId="77777777" w:rsidR="00887E8F" w:rsidRPr="00F25318" w:rsidRDefault="00887E8F" w:rsidP="00887E8F">
      <w:pPr>
        <w:rPr>
          <w:rFonts w:cs="Arial"/>
          <w:lang w:val="es-ES_tradnl"/>
        </w:rPr>
      </w:pPr>
    </w:p>
    <w:p w14:paraId="2DA54BB1" w14:textId="77777777" w:rsidR="00887E8F" w:rsidRPr="00F25318" w:rsidRDefault="00887E8F" w:rsidP="00887E8F">
      <w:pPr>
        <w:rPr>
          <w:rFonts w:cs="Arial"/>
          <w:b/>
          <w:lang w:val="es-ES_tradnl"/>
        </w:rPr>
      </w:pPr>
    </w:p>
    <w:p w14:paraId="39559C5E" w14:textId="77777777" w:rsidR="00887E8F" w:rsidRPr="00F25318" w:rsidRDefault="00887E8F" w:rsidP="00887E8F">
      <w:pPr>
        <w:rPr>
          <w:rFonts w:cs="Arial"/>
          <w:b/>
          <w:lang w:val="es-ES_tradnl"/>
        </w:rPr>
      </w:pPr>
      <w:r w:rsidRPr="00F25318">
        <w:rPr>
          <w:rFonts w:cs="Arial"/>
          <w:b/>
          <w:lang w:val="es-ES_tradnl"/>
        </w:rPr>
        <w:t>Planes</w:t>
      </w:r>
    </w:p>
    <w:p w14:paraId="245C9E89" w14:textId="77777777" w:rsidR="00887E8F" w:rsidRPr="00F25318" w:rsidRDefault="00887E8F" w:rsidP="00887E8F">
      <w:pPr>
        <w:rPr>
          <w:lang w:val="es-ES_tradnl"/>
        </w:rPr>
      </w:pPr>
    </w:p>
    <w:p w14:paraId="103AC630" w14:textId="7B57613E" w:rsidR="00887E8F" w:rsidRPr="00F25318" w:rsidRDefault="00887E8F" w:rsidP="00887E8F">
      <w:pPr>
        <w:rPr>
          <w:b/>
          <w:lang w:val="es-ES_tradnl"/>
        </w:rPr>
      </w:pPr>
      <w:r w:rsidRPr="00F25318">
        <w:rPr>
          <w:lang w:val="es-ES_tradnl"/>
        </w:rPr>
        <w:t xml:space="preserve">Usuario único desde US$29/al mes. Agencias desde US$195/al mes.  Centros Comerciales, White </w:t>
      </w:r>
      <w:proofErr w:type="spellStart"/>
      <w:r w:rsidRPr="00F25318">
        <w:rPr>
          <w:lang w:val="es-ES_tradnl"/>
        </w:rPr>
        <w:t>Label</w:t>
      </w:r>
      <w:proofErr w:type="spellEnd"/>
      <w:r w:rsidRPr="00F25318">
        <w:rPr>
          <w:lang w:val="es-ES_tradnl"/>
        </w:rPr>
        <w:t xml:space="preserve"> y Servicio Completo disponibles bajo petición.</w:t>
      </w:r>
      <w:r>
        <w:rPr>
          <w:lang w:val="es-ES_tradnl"/>
        </w:rPr>
        <w:t xml:space="preserve"> </w:t>
      </w:r>
      <w:r w:rsidRPr="00F25318">
        <w:rPr>
          <w:rFonts w:cs="Calibri"/>
          <w:lang w:val="es-ES_tradnl"/>
        </w:rPr>
        <w:t>Visit</w:t>
      </w:r>
      <w:r>
        <w:rPr>
          <w:rFonts w:cs="Calibri"/>
          <w:lang w:val="es-ES_tradnl"/>
        </w:rPr>
        <w:t>a</w:t>
      </w:r>
      <w:r w:rsidRPr="00F25318">
        <w:rPr>
          <w:rFonts w:cs="Calibri"/>
          <w:lang w:val="es-ES_tradnl"/>
        </w:rPr>
        <w:t xml:space="preserve"> </w:t>
      </w:r>
      <w:hyperlink r:id="rId10" w:history="1">
        <w:r w:rsidRPr="00E47D46">
          <w:rPr>
            <w:rStyle w:val="Hyperlink"/>
            <w:rFonts w:cs="Calibri"/>
            <w:u w:color="0000E9"/>
            <w:lang w:val="es-ES_tradnl"/>
          </w:rPr>
          <w:t>www.wishpond.com.mx</w:t>
        </w:r>
      </w:hyperlink>
      <w:r w:rsidRPr="00F25318">
        <w:rPr>
          <w:rFonts w:cs="Calibri"/>
          <w:lang w:val="es-ES_tradnl"/>
        </w:rPr>
        <w:t xml:space="preserve"> </w:t>
      </w:r>
      <w:r>
        <w:rPr>
          <w:rFonts w:cs="Calibri"/>
          <w:lang w:val="es-ES_tradnl"/>
        </w:rPr>
        <w:t>para obtener mayores detalles acerca de nuestros</w:t>
      </w:r>
      <w:r w:rsidR="007F02C2">
        <w:rPr>
          <w:rFonts w:cs="Calibri"/>
          <w:lang w:val="es-ES_tradnl"/>
        </w:rPr>
        <w:t xml:space="preserve"> planes y </w:t>
      </w:r>
      <w:r>
        <w:rPr>
          <w:rFonts w:cs="Calibri"/>
          <w:lang w:val="es-ES_tradnl"/>
        </w:rPr>
        <w:t xml:space="preserve"> productos</w:t>
      </w:r>
      <w:r w:rsidRPr="00F25318">
        <w:rPr>
          <w:rFonts w:cs="Calibri"/>
          <w:lang w:val="es-ES_tradnl"/>
        </w:rPr>
        <w:t>.</w:t>
      </w:r>
    </w:p>
    <w:p w14:paraId="28A535A1" w14:textId="69A87197" w:rsidR="00887E8F" w:rsidRPr="00887E8F" w:rsidRDefault="00887E8F" w:rsidP="00887E8F">
      <w:pPr>
        <w:rPr>
          <w:lang w:val="es-ES_tradnl"/>
        </w:rPr>
      </w:pPr>
      <w:r w:rsidRPr="00F25318">
        <w:rPr>
          <w:lang w:val="es-ES_tradnl"/>
        </w:rPr>
        <w:t xml:space="preserve"> </w:t>
      </w:r>
    </w:p>
    <w:p w14:paraId="65073BDA" w14:textId="7B64E919" w:rsidR="00887E8F" w:rsidRPr="00F25318" w:rsidRDefault="00887E8F" w:rsidP="00887E8F">
      <w:pPr>
        <w:widowControl w:val="0"/>
        <w:autoSpaceDE w:val="0"/>
        <w:autoSpaceDN w:val="0"/>
        <w:adjustRightInd w:val="0"/>
        <w:rPr>
          <w:rFonts w:cs="Arial"/>
          <w:color w:val="1A1A1A"/>
          <w:lang w:val="es-ES_tradnl"/>
        </w:rPr>
      </w:pPr>
      <w:r>
        <w:rPr>
          <w:rFonts w:cs="Calibri"/>
          <w:lang w:val="es-ES_tradnl"/>
        </w:rPr>
        <w:t>Si deseas hablar con uno de nuestros expertos sobre nuestros productos y servicios, por favor contacta</w:t>
      </w:r>
      <w:r w:rsidR="00E63E40">
        <w:rPr>
          <w:rFonts w:cs="Calibri"/>
          <w:lang w:val="es-ES_tradnl"/>
        </w:rPr>
        <w:t xml:space="preserve"> a </w:t>
      </w:r>
      <w:r w:rsidR="00E63E40" w:rsidRPr="00E63E40">
        <w:rPr>
          <w:rFonts w:cs="Calibri"/>
          <w:lang w:val="es-ES_tradnl"/>
        </w:rPr>
        <w:t xml:space="preserve">Edwin </w:t>
      </w:r>
      <w:proofErr w:type="spellStart"/>
      <w:r w:rsidR="00E63E40" w:rsidRPr="00E63E40">
        <w:rPr>
          <w:rFonts w:cs="Calibri"/>
          <w:lang w:val="es-ES_tradnl"/>
        </w:rPr>
        <w:t>Hinds</w:t>
      </w:r>
      <w:proofErr w:type="spellEnd"/>
      <w:r w:rsidR="00E63E40" w:rsidRPr="00E63E40">
        <w:rPr>
          <w:rFonts w:cs="Calibri"/>
          <w:lang w:val="es-ES_tradnl"/>
        </w:rPr>
        <w:t xml:space="preserve"> </w:t>
      </w:r>
      <w:hyperlink r:id="rId11" w:history="1">
        <w:r w:rsidRPr="00E47D46">
          <w:rPr>
            <w:rStyle w:val="Hyperlink"/>
            <w:rFonts w:cs="Calibri"/>
            <w:lang w:val="es-ES_tradnl"/>
          </w:rPr>
          <w:t>edwin@wishpond.com</w:t>
        </w:r>
      </w:hyperlink>
    </w:p>
    <w:p w14:paraId="76A1431B" w14:textId="77777777" w:rsidR="00887E8F" w:rsidRPr="00887E8F" w:rsidRDefault="00887E8F" w:rsidP="00887E8F">
      <w:pPr>
        <w:rPr>
          <w:lang w:val="es-ES_tradnl"/>
        </w:rPr>
      </w:pPr>
    </w:p>
    <w:p w14:paraId="00963680" w14:textId="4D7D2411" w:rsidR="00384DCD" w:rsidRPr="00384DCD" w:rsidRDefault="00887E8F" w:rsidP="00384DC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val="es-ES_tradnl"/>
        </w:rPr>
      </w:pPr>
      <w:r w:rsidRPr="00F25318">
        <w:rPr>
          <w:rFonts w:eastAsia="Times New Roman" w:cs="Times New Roman"/>
          <w:b/>
          <w:bCs/>
          <w:lang w:val="es-ES_tradnl"/>
        </w:rPr>
        <w:t xml:space="preserve">Sobre </w:t>
      </w:r>
      <w:proofErr w:type="spellStart"/>
      <w:r w:rsidRPr="00F25318">
        <w:rPr>
          <w:rFonts w:eastAsia="Times New Roman" w:cs="Times New Roman"/>
          <w:b/>
          <w:bCs/>
          <w:lang w:val="es-ES_tradnl"/>
        </w:rPr>
        <w:t>Wishpond</w:t>
      </w:r>
      <w:proofErr w:type="spellEnd"/>
    </w:p>
    <w:p w14:paraId="2A2F0DCC" w14:textId="77777777" w:rsidR="00887E8F" w:rsidRPr="00F25318" w:rsidRDefault="00887E8F" w:rsidP="00887E8F">
      <w:pPr>
        <w:spacing w:before="100" w:beforeAutospacing="1" w:after="100" w:afterAutospacing="1"/>
        <w:rPr>
          <w:rFonts w:cs="Times New Roman"/>
          <w:lang w:val="es-ES_tradnl"/>
        </w:rPr>
      </w:pPr>
      <w:r w:rsidRPr="00F25318">
        <w:rPr>
          <w:rFonts w:cs="Times New Roman"/>
          <w:lang w:val="es-ES_tradnl"/>
        </w:rPr>
        <w:t xml:space="preserve">En </w:t>
      </w:r>
      <w:proofErr w:type="spellStart"/>
      <w:r w:rsidRPr="00F25318">
        <w:rPr>
          <w:rFonts w:cs="Times New Roman"/>
          <w:lang w:val="es-ES_tradnl"/>
        </w:rPr>
        <w:t>Wishpond</w:t>
      </w:r>
      <w:proofErr w:type="spellEnd"/>
      <w:r w:rsidRPr="00F25318">
        <w:rPr>
          <w:rFonts w:cs="Times New Roman"/>
          <w:lang w:val="es-ES_tradnl"/>
        </w:rPr>
        <w:t>, creemos que hay una manera fácil de hacer marketing en línea.</w:t>
      </w:r>
    </w:p>
    <w:p w14:paraId="6A310D0B" w14:textId="10C3D94B" w:rsidR="00887E8F" w:rsidRPr="00F25318" w:rsidRDefault="00887E8F" w:rsidP="00887E8F">
      <w:pPr>
        <w:spacing w:before="100" w:beforeAutospacing="1" w:after="100" w:afterAutospacing="1"/>
        <w:rPr>
          <w:rFonts w:cs="Times New Roman"/>
          <w:lang w:val="es-ES_tradnl"/>
        </w:rPr>
      </w:pPr>
      <w:r w:rsidRPr="00F25318">
        <w:rPr>
          <w:rFonts w:cs="Times New Roman"/>
          <w:lang w:val="es-ES_tradnl"/>
        </w:rPr>
        <w:t xml:space="preserve">Al ofrecer el más amplio conjunto de herramientas de marketing en línea, disponibles en nuestra </w:t>
      </w:r>
      <w:proofErr w:type="spellStart"/>
      <w:r w:rsidRPr="00F25318">
        <w:rPr>
          <w:rFonts w:cs="Times New Roman"/>
          <w:lang w:val="es-ES_tradnl"/>
        </w:rPr>
        <w:t>All</w:t>
      </w:r>
      <w:proofErr w:type="spellEnd"/>
      <w:r w:rsidRPr="00F25318">
        <w:rPr>
          <w:rFonts w:cs="Times New Roman"/>
          <w:lang w:val="es-ES_tradnl"/>
        </w:rPr>
        <w:t>-in-</w:t>
      </w:r>
      <w:proofErr w:type="spellStart"/>
      <w:r w:rsidRPr="00F25318">
        <w:rPr>
          <w:rFonts w:cs="Times New Roman"/>
          <w:lang w:val="es-ES_tradnl"/>
        </w:rPr>
        <w:t>One</w:t>
      </w:r>
      <w:proofErr w:type="spellEnd"/>
      <w:r w:rsidRPr="00F25318">
        <w:rPr>
          <w:rFonts w:cs="Times New Roman"/>
          <w:lang w:val="es-ES_tradnl"/>
        </w:rPr>
        <w:t xml:space="preserve"> Marketing</w:t>
      </w:r>
      <w:r w:rsidR="00384DCD">
        <w:rPr>
          <w:rFonts w:cs="Times New Roman"/>
          <w:lang w:val="es-ES_tradnl"/>
        </w:rPr>
        <w:t xml:space="preserve"> </w:t>
      </w:r>
      <w:r w:rsidR="00384DCD" w:rsidRPr="00F25318">
        <w:rPr>
          <w:rFonts w:cs="Times New Roman"/>
          <w:lang w:val="es-ES_tradnl"/>
        </w:rPr>
        <w:t>Suite</w:t>
      </w:r>
      <w:r w:rsidRPr="00F25318">
        <w:rPr>
          <w:rFonts w:cs="Times New Roman"/>
          <w:lang w:val="es-ES_tradnl"/>
        </w:rPr>
        <w:t xml:space="preserve">, damos poder a </w:t>
      </w:r>
      <w:r w:rsidR="00384DCD">
        <w:rPr>
          <w:rFonts w:cs="Times New Roman"/>
          <w:lang w:val="es-ES_tradnl"/>
        </w:rPr>
        <w:t xml:space="preserve">negocios y agencias </w:t>
      </w:r>
      <w:r w:rsidRPr="00F25318">
        <w:rPr>
          <w:rFonts w:cs="Times New Roman"/>
          <w:lang w:val="es-ES_tradnl"/>
        </w:rPr>
        <w:t>para atraer, involucrar, entender y hacer crecer la base de clientes a través de canales móviles, sociales, en línea y local.</w:t>
      </w:r>
    </w:p>
    <w:p w14:paraId="6541038B" w14:textId="1B8B63B7" w:rsidR="00887E8F" w:rsidRPr="00384DCD" w:rsidRDefault="00384DCD" w:rsidP="00384DCD">
      <w:pPr>
        <w:spacing w:before="100" w:beforeAutospacing="1" w:after="100" w:afterAutospacing="1"/>
        <w:rPr>
          <w:rFonts w:cs="Times New Roman"/>
          <w:lang w:val="es-ES_tradnl"/>
        </w:rPr>
      </w:pPr>
      <w:proofErr w:type="spellStart"/>
      <w:r w:rsidRPr="00384DCD">
        <w:rPr>
          <w:rFonts w:cs="Times New Roman"/>
          <w:lang w:val="es-ES_tradnl"/>
        </w:rPr>
        <w:t>Wishpond</w:t>
      </w:r>
      <w:proofErr w:type="spellEnd"/>
      <w:r w:rsidRPr="00384DCD">
        <w:rPr>
          <w:rFonts w:cs="Times New Roman"/>
          <w:lang w:val="es-ES_tradnl"/>
        </w:rPr>
        <w:t xml:space="preserve"> es una plataforma para el comercio social. Nuestras aplicaciones ayudan a miles de empresas en todo el mundo aprovechar el poder de las redes sociales para conectar </w:t>
      </w:r>
      <w:r>
        <w:rPr>
          <w:rFonts w:cs="Times New Roman"/>
          <w:lang w:val="es-ES_tradnl"/>
        </w:rPr>
        <w:t xml:space="preserve">a </w:t>
      </w:r>
      <w:r w:rsidRPr="00384DCD">
        <w:rPr>
          <w:rFonts w:cs="Times New Roman"/>
          <w:lang w:val="es-ES_tradnl"/>
        </w:rPr>
        <w:t>las personas interesad</w:t>
      </w:r>
      <w:r>
        <w:rPr>
          <w:rFonts w:cs="Times New Roman"/>
          <w:lang w:val="es-ES_tradnl"/>
        </w:rPr>
        <w:t>as en sus productos y servicios.</w:t>
      </w:r>
    </w:p>
    <w:p w14:paraId="281631BE" w14:textId="77777777" w:rsidR="00C94DF9" w:rsidRPr="00F25318" w:rsidRDefault="00C94DF9" w:rsidP="003F64D1">
      <w:pPr>
        <w:pStyle w:val="NormalWeb"/>
        <w:rPr>
          <w:rFonts w:asciiTheme="minorHAnsi" w:hAnsiTheme="minorHAnsi"/>
          <w:lang w:val="es-ES_tradnl"/>
        </w:rPr>
      </w:pPr>
    </w:p>
    <w:sectPr w:rsidR="00C94DF9" w:rsidRPr="00F25318" w:rsidSect="00ED7033">
      <w:headerReference w:type="default" r:id="rId12"/>
      <w:pgSz w:w="12240" w:h="15840"/>
      <w:pgMar w:top="821" w:right="1800" w:bottom="1440" w:left="18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C8401" w14:textId="77777777" w:rsidR="008D35B7" w:rsidRDefault="008D35B7" w:rsidP="00ED7033">
      <w:r>
        <w:separator/>
      </w:r>
    </w:p>
  </w:endnote>
  <w:endnote w:type="continuationSeparator" w:id="0">
    <w:p w14:paraId="01B15BAA" w14:textId="77777777" w:rsidR="008D35B7" w:rsidRDefault="008D35B7" w:rsidP="00ED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5E13B" w14:textId="77777777" w:rsidR="008D35B7" w:rsidRDefault="008D35B7" w:rsidP="00ED7033">
      <w:r>
        <w:separator/>
      </w:r>
    </w:p>
  </w:footnote>
  <w:footnote w:type="continuationSeparator" w:id="0">
    <w:p w14:paraId="1621DF9D" w14:textId="77777777" w:rsidR="008D35B7" w:rsidRDefault="008D35B7" w:rsidP="00ED70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7F95A" w14:textId="61D20CD2" w:rsidR="008D35B7" w:rsidRPr="00ED7033" w:rsidRDefault="008D35B7" w:rsidP="00ED7033">
    <w:pPr>
      <w:pStyle w:val="Header"/>
      <w:jc w:val="center"/>
    </w:pPr>
    <w:r>
      <w:rPr>
        <w:noProof/>
      </w:rPr>
      <w:drawing>
        <wp:inline distT="0" distB="0" distL="0" distR="0" wp14:anchorId="5242AD9A" wp14:editId="630ADA90">
          <wp:extent cx="3776980" cy="1239759"/>
          <wp:effectExtent l="0" t="0" r="762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2-11-13 at 7.39.42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6980" cy="1239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BC0147"/>
    <w:multiLevelType w:val="hybridMultilevel"/>
    <w:tmpl w:val="84E6C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AC8"/>
    <w:multiLevelType w:val="hybridMultilevel"/>
    <w:tmpl w:val="C798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06270"/>
    <w:multiLevelType w:val="hybridMultilevel"/>
    <w:tmpl w:val="5678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A0653"/>
    <w:multiLevelType w:val="hybridMultilevel"/>
    <w:tmpl w:val="BB2C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B3085"/>
    <w:multiLevelType w:val="hybridMultilevel"/>
    <w:tmpl w:val="2386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506D5"/>
    <w:multiLevelType w:val="hybridMultilevel"/>
    <w:tmpl w:val="F8C65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59"/>
    <w:rsid w:val="000736B9"/>
    <w:rsid w:val="00081E54"/>
    <w:rsid w:val="00082A63"/>
    <w:rsid w:val="000D0B3F"/>
    <w:rsid w:val="000F2178"/>
    <w:rsid w:val="00105668"/>
    <w:rsid w:val="00151BB8"/>
    <w:rsid w:val="001577F6"/>
    <w:rsid w:val="00176EBD"/>
    <w:rsid w:val="001825A7"/>
    <w:rsid w:val="001920C0"/>
    <w:rsid w:val="0019279C"/>
    <w:rsid w:val="001B0A11"/>
    <w:rsid w:val="001D7AEF"/>
    <w:rsid w:val="00204AF8"/>
    <w:rsid w:val="002244FC"/>
    <w:rsid w:val="00241729"/>
    <w:rsid w:val="002A3670"/>
    <w:rsid w:val="002C76EE"/>
    <w:rsid w:val="002D4904"/>
    <w:rsid w:val="00312866"/>
    <w:rsid w:val="00326CCF"/>
    <w:rsid w:val="00334253"/>
    <w:rsid w:val="00350C77"/>
    <w:rsid w:val="00354748"/>
    <w:rsid w:val="003566B1"/>
    <w:rsid w:val="00361F75"/>
    <w:rsid w:val="003719EE"/>
    <w:rsid w:val="00381795"/>
    <w:rsid w:val="00384DCD"/>
    <w:rsid w:val="00392311"/>
    <w:rsid w:val="003937B9"/>
    <w:rsid w:val="0039597D"/>
    <w:rsid w:val="003D2702"/>
    <w:rsid w:val="003E6B6A"/>
    <w:rsid w:val="003F59BB"/>
    <w:rsid w:val="003F64D1"/>
    <w:rsid w:val="00406966"/>
    <w:rsid w:val="004A0A9D"/>
    <w:rsid w:val="004D2877"/>
    <w:rsid w:val="004F137C"/>
    <w:rsid w:val="0053324D"/>
    <w:rsid w:val="00567CF1"/>
    <w:rsid w:val="005916F0"/>
    <w:rsid w:val="00594405"/>
    <w:rsid w:val="005A0A67"/>
    <w:rsid w:val="005D6EC7"/>
    <w:rsid w:val="005E0E88"/>
    <w:rsid w:val="005F4666"/>
    <w:rsid w:val="006019C5"/>
    <w:rsid w:val="006048F6"/>
    <w:rsid w:val="006052D4"/>
    <w:rsid w:val="006345AB"/>
    <w:rsid w:val="006500D7"/>
    <w:rsid w:val="0069077F"/>
    <w:rsid w:val="00692D44"/>
    <w:rsid w:val="00694B63"/>
    <w:rsid w:val="006A5278"/>
    <w:rsid w:val="006B6C5A"/>
    <w:rsid w:val="006D3668"/>
    <w:rsid w:val="006D736E"/>
    <w:rsid w:val="006F5AEA"/>
    <w:rsid w:val="00713490"/>
    <w:rsid w:val="007213FD"/>
    <w:rsid w:val="00727660"/>
    <w:rsid w:val="00740E27"/>
    <w:rsid w:val="00762DFC"/>
    <w:rsid w:val="00780087"/>
    <w:rsid w:val="007B371C"/>
    <w:rsid w:val="007C527E"/>
    <w:rsid w:val="007D3BD5"/>
    <w:rsid w:val="007E4EE3"/>
    <w:rsid w:val="007F02C2"/>
    <w:rsid w:val="007F69D6"/>
    <w:rsid w:val="008011EC"/>
    <w:rsid w:val="00810FAE"/>
    <w:rsid w:val="008156A3"/>
    <w:rsid w:val="00821CBC"/>
    <w:rsid w:val="00827DAA"/>
    <w:rsid w:val="008637DD"/>
    <w:rsid w:val="00887E8F"/>
    <w:rsid w:val="008A138F"/>
    <w:rsid w:val="008A14E2"/>
    <w:rsid w:val="008C766B"/>
    <w:rsid w:val="008C77CB"/>
    <w:rsid w:val="008D35B7"/>
    <w:rsid w:val="008D3AEB"/>
    <w:rsid w:val="008D3D0A"/>
    <w:rsid w:val="008F6C0A"/>
    <w:rsid w:val="00911A97"/>
    <w:rsid w:val="0092681A"/>
    <w:rsid w:val="00970CF9"/>
    <w:rsid w:val="00972D0E"/>
    <w:rsid w:val="00977324"/>
    <w:rsid w:val="00986CED"/>
    <w:rsid w:val="009C399C"/>
    <w:rsid w:val="00A01A45"/>
    <w:rsid w:val="00A05C0B"/>
    <w:rsid w:val="00A074F0"/>
    <w:rsid w:val="00A07B98"/>
    <w:rsid w:val="00A45770"/>
    <w:rsid w:val="00A54C22"/>
    <w:rsid w:val="00A617C2"/>
    <w:rsid w:val="00A617F8"/>
    <w:rsid w:val="00A943A8"/>
    <w:rsid w:val="00AB6E7F"/>
    <w:rsid w:val="00AB72B6"/>
    <w:rsid w:val="00AD15C6"/>
    <w:rsid w:val="00B22884"/>
    <w:rsid w:val="00B317CB"/>
    <w:rsid w:val="00B318BB"/>
    <w:rsid w:val="00B46662"/>
    <w:rsid w:val="00B4708A"/>
    <w:rsid w:val="00B635D5"/>
    <w:rsid w:val="00B6542F"/>
    <w:rsid w:val="00B74F88"/>
    <w:rsid w:val="00B87784"/>
    <w:rsid w:val="00B932AB"/>
    <w:rsid w:val="00BD1453"/>
    <w:rsid w:val="00C05CBE"/>
    <w:rsid w:val="00C1566E"/>
    <w:rsid w:val="00C20227"/>
    <w:rsid w:val="00C36578"/>
    <w:rsid w:val="00C50DE7"/>
    <w:rsid w:val="00C60E8F"/>
    <w:rsid w:val="00C94DF9"/>
    <w:rsid w:val="00CA43B7"/>
    <w:rsid w:val="00CD7065"/>
    <w:rsid w:val="00CE580D"/>
    <w:rsid w:val="00D038CC"/>
    <w:rsid w:val="00D10794"/>
    <w:rsid w:val="00D1796A"/>
    <w:rsid w:val="00D21271"/>
    <w:rsid w:val="00D317A0"/>
    <w:rsid w:val="00D81782"/>
    <w:rsid w:val="00D82A38"/>
    <w:rsid w:val="00D83191"/>
    <w:rsid w:val="00DA4313"/>
    <w:rsid w:val="00DC4E88"/>
    <w:rsid w:val="00DD365F"/>
    <w:rsid w:val="00DE2E17"/>
    <w:rsid w:val="00DE741D"/>
    <w:rsid w:val="00E12F1F"/>
    <w:rsid w:val="00E15A55"/>
    <w:rsid w:val="00E45459"/>
    <w:rsid w:val="00E45DD5"/>
    <w:rsid w:val="00E54CF5"/>
    <w:rsid w:val="00E63E40"/>
    <w:rsid w:val="00E90B74"/>
    <w:rsid w:val="00E9342A"/>
    <w:rsid w:val="00E97601"/>
    <w:rsid w:val="00EB7501"/>
    <w:rsid w:val="00ED7033"/>
    <w:rsid w:val="00EE0EBD"/>
    <w:rsid w:val="00F23814"/>
    <w:rsid w:val="00F25318"/>
    <w:rsid w:val="00F4163F"/>
    <w:rsid w:val="00F50171"/>
    <w:rsid w:val="00F83DCF"/>
    <w:rsid w:val="00F95A3A"/>
    <w:rsid w:val="00FA797D"/>
    <w:rsid w:val="00FB789F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15D1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D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AB6E7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8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3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3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3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3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3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3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6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5DD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15A55"/>
  </w:style>
  <w:style w:type="paragraph" w:styleId="NormalWeb">
    <w:name w:val="Normal (Web)"/>
    <w:basedOn w:val="Normal"/>
    <w:uiPriority w:val="99"/>
    <w:unhideWhenUsed/>
    <w:rsid w:val="004F13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irst">
    <w:name w:val="first"/>
    <w:basedOn w:val="Normal"/>
    <w:rsid w:val="00E976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yshortcuts">
    <w:name w:val="yshortcuts"/>
    <w:basedOn w:val="DefaultParagraphFont"/>
    <w:rsid w:val="00E97601"/>
  </w:style>
  <w:style w:type="character" w:styleId="FollowedHyperlink">
    <w:name w:val="FollowedHyperlink"/>
    <w:basedOn w:val="DefaultParagraphFont"/>
    <w:uiPriority w:val="99"/>
    <w:semiHidden/>
    <w:unhideWhenUsed/>
    <w:rsid w:val="00E9760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B6E7F"/>
    <w:rPr>
      <w:rFonts w:ascii="Times" w:hAnsi="Times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D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83D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70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033"/>
  </w:style>
  <w:style w:type="paragraph" w:styleId="Footer">
    <w:name w:val="footer"/>
    <w:basedOn w:val="Normal"/>
    <w:link w:val="FooterChar"/>
    <w:uiPriority w:val="99"/>
    <w:unhideWhenUsed/>
    <w:rsid w:val="00ED7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033"/>
  </w:style>
  <w:style w:type="character" w:customStyle="1" w:styleId="apple-converted-space">
    <w:name w:val="apple-converted-space"/>
    <w:basedOn w:val="DefaultParagraphFont"/>
    <w:rsid w:val="00384D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D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AB6E7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8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3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3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3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3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3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3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6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5DD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15A55"/>
  </w:style>
  <w:style w:type="paragraph" w:styleId="NormalWeb">
    <w:name w:val="Normal (Web)"/>
    <w:basedOn w:val="Normal"/>
    <w:uiPriority w:val="99"/>
    <w:unhideWhenUsed/>
    <w:rsid w:val="004F13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first">
    <w:name w:val="first"/>
    <w:basedOn w:val="Normal"/>
    <w:rsid w:val="00E976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yshortcuts">
    <w:name w:val="yshortcuts"/>
    <w:basedOn w:val="DefaultParagraphFont"/>
    <w:rsid w:val="00E97601"/>
  </w:style>
  <w:style w:type="character" w:styleId="FollowedHyperlink">
    <w:name w:val="FollowedHyperlink"/>
    <w:basedOn w:val="DefaultParagraphFont"/>
    <w:uiPriority w:val="99"/>
    <w:semiHidden/>
    <w:unhideWhenUsed/>
    <w:rsid w:val="00E9760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B6E7F"/>
    <w:rPr>
      <w:rFonts w:ascii="Times" w:hAnsi="Times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D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83D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70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033"/>
  </w:style>
  <w:style w:type="paragraph" w:styleId="Footer">
    <w:name w:val="footer"/>
    <w:basedOn w:val="Normal"/>
    <w:link w:val="FooterChar"/>
    <w:uiPriority w:val="99"/>
    <w:unhideWhenUsed/>
    <w:rsid w:val="00ED7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033"/>
  </w:style>
  <w:style w:type="character" w:customStyle="1" w:styleId="apple-converted-space">
    <w:name w:val="apple-converted-space"/>
    <w:basedOn w:val="DefaultParagraphFont"/>
    <w:rsid w:val="0038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win@wishpond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wishpond.com.mx" TargetMode="External"/><Relationship Id="rId9" Type="http://schemas.openxmlformats.org/officeDocument/2006/relationships/hyperlink" Target="http://wishpond.com.mx" TargetMode="External"/><Relationship Id="rId10" Type="http://schemas.openxmlformats.org/officeDocument/2006/relationships/hyperlink" Target="http://www.wishpond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773</Words>
  <Characters>4412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Lam</dc:creator>
  <cp:lastModifiedBy>Hinds</cp:lastModifiedBy>
  <cp:revision>15</cp:revision>
  <dcterms:created xsi:type="dcterms:W3CDTF">2012-11-28T00:46:00Z</dcterms:created>
  <dcterms:modified xsi:type="dcterms:W3CDTF">2012-12-12T03:01:00Z</dcterms:modified>
</cp:coreProperties>
</file>